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986" w:rsidRPr="00026191" w:rsidRDefault="00DC0986" w:rsidP="00DC0986">
      <w:pPr>
        <w:kinsoku w:val="0"/>
        <w:overflowPunct w:val="0"/>
        <w:ind w:left="4675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1CCAFCA6" wp14:editId="324B27F3">
            <wp:extent cx="345440" cy="3822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440" cy="382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0986" w:rsidRPr="00017948" w:rsidRDefault="00DC0986" w:rsidP="00DC0986">
      <w:pPr>
        <w:pStyle w:val="BodyText"/>
        <w:kinsoku w:val="0"/>
        <w:overflowPunct w:val="0"/>
        <w:spacing w:before="33"/>
        <w:ind w:left="0"/>
        <w:jc w:val="center"/>
        <w:rPr>
          <w:b/>
          <w:sz w:val="26"/>
          <w:szCs w:val="26"/>
        </w:rPr>
      </w:pPr>
      <w:r w:rsidRPr="00017948">
        <w:rPr>
          <w:b/>
          <w:spacing w:val="1"/>
          <w:w w:val="115"/>
          <w:sz w:val="26"/>
          <w:szCs w:val="26"/>
          <w:u w:val="single"/>
        </w:rPr>
        <w:t>B</w:t>
      </w:r>
      <w:r w:rsidRPr="00017948">
        <w:rPr>
          <w:b/>
          <w:spacing w:val="2"/>
          <w:w w:val="115"/>
          <w:sz w:val="26"/>
          <w:szCs w:val="26"/>
          <w:u w:val="single"/>
        </w:rPr>
        <w:t>R</w:t>
      </w:r>
      <w:r w:rsidRPr="00017948">
        <w:rPr>
          <w:b/>
          <w:w w:val="115"/>
          <w:sz w:val="26"/>
          <w:szCs w:val="26"/>
          <w:u w:val="single"/>
        </w:rPr>
        <w:t>U</w:t>
      </w:r>
      <w:r w:rsidRPr="00017948">
        <w:rPr>
          <w:b/>
          <w:spacing w:val="-4"/>
          <w:w w:val="115"/>
          <w:sz w:val="26"/>
          <w:szCs w:val="26"/>
          <w:u w:val="single"/>
        </w:rPr>
        <w:t>H</w:t>
      </w:r>
      <w:r w:rsidRPr="00017948">
        <w:rPr>
          <w:b/>
          <w:spacing w:val="4"/>
          <w:w w:val="115"/>
          <w:sz w:val="26"/>
          <w:szCs w:val="26"/>
          <w:u w:val="single"/>
        </w:rPr>
        <w:t>A</w:t>
      </w:r>
      <w:r w:rsidRPr="00017948">
        <w:rPr>
          <w:b/>
          <w:w w:val="115"/>
          <w:sz w:val="26"/>
          <w:szCs w:val="26"/>
          <w:u w:val="single"/>
        </w:rPr>
        <w:t>T</w:t>
      </w:r>
      <w:r w:rsidRPr="00017948">
        <w:rPr>
          <w:b/>
          <w:spacing w:val="5"/>
          <w:w w:val="115"/>
          <w:sz w:val="26"/>
          <w:szCs w:val="26"/>
          <w:u w:val="single"/>
        </w:rPr>
        <w:t xml:space="preserve"> </w:t>
      </w:r>
      <w:r w:rsidRPr="00017948">
        <w:rPr>
          <w:b/>
          <w:w w:val="115"/>
          <w:sz w:val="26"/>
          <w:szCs w:val="26"/>
          <w:u w:val="single"/>
        </w:rPr>
        <w:t>B</w:t>
      </w:r>
      <w:r w:rsidRPr="00017948">
        <w:rPr>
          <w:b/>
          <w:spacing w:val="1"/>
          <w:w w:val="115"/>
          <w:sz w:val="26"/>
          <w:szCs w:val="26"/>
          <w:u w:val="single"/>
        </w:rPr>
        <w:t>E</w:t>
      </w:r>
      <w:r w:rsidRPr="00017948">
        <w:rPr>
          <w:b/>
          <w:w w:val="115"/>
          <w:sz w:val="26"/>
          <w:szCs w:val="26"/>
          <w:u w:val="single"/>
        </w:rPr>
        <w:t>NGALURU</w:t>
      </w:r>
      <w:r w:rsidRPr="00017948">
        <w:rPr>
          <w:b/>
          <w:spacing w:val="5"/>
          <w:w w:val="115"/>
          <w:sz w:val="26"/>
          <w:szCs w:val="26"/>
          <w:u w:val="single"/>
        </w:rPr>
        <w:t xml:space="preserve"> </w:t>
      </w:r>
      <w:r w:rsidRPr="00017948">
        <w:rPr>
          <w:b/>
          <w:spacing w:val="1"/>
          <w:w w:val="115"/>
          <w:sz w:val="26"/>
          <w:szCs w:val="26"/>
          <w:u w:val="single"/>
        </w:rPr>
        <w:t>M</w:t>
      </w:r>
      <w:r w:rsidRPr="00017948">
        <w:rPr>
          <w:b/>
          <w:spacing w:val="-3"/>
          <w:w w:val="115"/>
          <w:sz w:val="26"/>
          <w:szCs w:val="26"/>
          <w:u w:val="single"/>
        </w:rPr>
        <w:t>A</w:t>
      </w:r>
      <w:r w:rsidRPr="00017948">
        <w:rPr>
          <w:b/>
          <w:spacing w:val="2"/>
          <w:w w:val="115"/>
          <w:sz w:val="26"/>
          <w:szCs w:val="26"/>
          <w:u w:val="single"/>
        </w:rPr>
        <w:t>H</w:t>
      </w:r>
      <w:r w:rsidRPr="00017948">
        <w:rPr>
          <w:b/>
          <w:spacing w:val="-3"/>
          <w:w w:val="115"/>
          <w:sz w:val="26"/>
          <w:szCs w:val="26"/>
          <w:u w:val="single"/>
        </w:rPr>
        <w:t>A</w:t>
      </w:r>
      <w:r w:rsidRPr="00017948">
        <w:rPr>
          <w:b/>
          <w:w w:val="115"/>
          <w:sz w:val="26"/>
          <w:szCs w:val="26"/>
          <w:u w:val="single"/>
        </w:rPr>
        <w:t>N</w:t>
      </w:r>
      <w:r w:rsidRPr="00017948">
        <w:rPr>
          <w:b/>
          <w:spacing w:val="2"/>
          <w:w w:val="115"/>
          <w:sz w:val="26"/>
          <w:szCs w:val="26"/>
          <w:u w:val="single"/>
        </w:rPr>
        <w:t>A</w:t>
      </w:r>
      <w:r w:rsidRPr="00017948">
        <w:rPr>
          <w:b/>
          <w:w w:val="115"/>
          <w:sz w:val="26"/>
          <w:szCs w:val="26"/>
          <w:u w:val="single"/>
        </w:rPr>
        <w:t>GARA</w:t>
      </w:r>
      <w:r w:rsidRPr="00017948">
        <w:rPr>
          <w:b/>
          <w:spacing w:val="5"/>
          <w:w w:val="115"/>
          <w:sz w:val="26"/>
          <w:szCs w:val="26"/>
          <w:u w:val="single"/>
        </w:rPr>
        <w:t xml:space="preserve"> </w:t>
      </w:r>
      <w:r w:rsidRPr="00017948">
        <w:rPr>
          <w:b/>
          <w:spacing w:val="1"/>
          <w:w w:val="115"/>
          <w:sz w:val="26"/>
          <w:szCs w:val="26"/>
          <w:u w:val="single"/>
        </w:rPr>
        <w:t>P</w:t>
      </w:r>
      <w:r w:rsidRPr="00017948">
        <w:rPr>
          <w:b/>
          <w:spacing w:val="2"/>
          <w:w w:val="115"/>
          <w:sz w:val="26"/>
          <w:szCs w:val="26"/>
          <w:u w:val="single"/>
        </w:rPr>
        <w:t>A</w:t>
      </w:r>
      <w:r w:rsidRPr="00017948">
        <w:rPr>
          <w:b/>
          <w:spacing w:val="-3"/>
          <w:w w:val="115"/>
          <w:sz w:val="26"/>
          <w:szCs w:val="26"/>
          <w:u w:val="single"/>
        </w:rPr>
        <w:t>L</w:t>
      </w:r>
      <w:r w:rsidRPr="00017948">
        <w:rPr>
          <w:b/>
          <w:w w:val="115"/>
          <w:sz w:val="26"/>
          <w:szCs w:val="26"/>
          <w:u w:val="single"/>
        </w:rPr>
        <w:t>I</w:t>
      </w:r>
      <w:r w:rsidRPr="00017948">
        <w:rPr>
          <w:b/>
          <w:spacing w:val="3"/>
          <w:w w:val="115"/>
          <w:sz w:val="26"/>
          <w:szCs w:val="26"/>
          <w:u w:val="single"/>
        </w:rPr>
        <w:t>K</w:t>
      </w:r>
      <w:r w:rsidRPr="00017948">
        <w:rPr>
          <w:b/>
          <w:w w:val="115"/>
          <w:sz w:val="26"/>
          <w:szCs w:val="26"/>
          <w:u w:val="single"/>
        </w:rPr>
        <w:t>E</w:t>
      </w:r>
    </w:p>
    <w:p w:rsidR="00DC0986" w:rsidRPr="00026191" w:rsidRDefault="00DC0986" w:rsidP="00DC0986">
      <w:pPr>
        <w:kinsoku w:val="0"/>
        <w:overflowPunct w:val="0"/>
        <w:spacing w:before="10" w:line="200" w:lineRule="exact"/>
        <w:rPr>
          <w:sz w:val="20"/>
          <w:szCs w:val="20"/>
        </w:rPr>
      </w:pPr>
    </w:p>
    <w:p w:rsidR="00DC0986" w:rsidRPr="00026191" w:rsidRDefault="00DC0986" w:rsidP="00DC0986">
      <w:pPr>
        <w:pStyle w:val="BodyText"/>
        <w:tabs>
          <w:tab w:val="left" w:pos="5968"/>
        </w:tabs>
        <w:kinsoku w:val="0"/>
        <w:overflowPunct w:val="0"/>
        <w:spacing w:before="82" w:line="263" w:lineRule="auto"/>
        <w:ind w:left="5968" w:right="1122" w:hanging="5765"/>
        <w:rPr>
          <w:sz w:val="20"/>
          <w:szCs w:val="20"/>
        </w:rPr>
      </w:pPr>
      <w:r w:rsidRPr="00026191">
        <w:rPr>
          <w:w w:val="115"/>
          <w:sz w:val="20"/>
          <w:szCs w:val="20"/>
        </w:rPr>
        <w:t>N</w:t>
      </w:r>
      <w:r w:rsidRPr="00026191">
        <w:rPr>
          <w:spacing w:val="-3"/>
          <w:w w:val="115"/>
          <w:sz w:val="20"/>
          <w:szCs w:val="20"/>
        </w:rPr>
        <w:t>o</w:t>
      </w:r>
      <w:r w:rsidRPr="00026191">
        <w:rPr>
          <w:w w:val="115"/>
          <w:sz w:val="20"/>
          <w:szCs w:val="20"/>
        </w:rPr>
        <w:t>:</w:t>
      </w:r>
      <w:r w:rsidRPr="00026191">
        <w:rPr>
          <w:spacing w:val="1"/>
          <w:w w:val="115"/>
          <w:sz w:val="20"/>
          <w:szCs w:val="20"/>
        </w:rPr>
        <w:t xml:space="preserve"> </w:t>
      </w:r>
      <w:r w:rsidRPr="00026191">
        <w:rPr>
          <w:w w:val="115"/>
          <w:sz w:val="20"/>
          <w:szCs w:val="20"/>
        </w:rPr>
        <w:t>EE</w:t>
      </w:r>
      <w:r w:rsidRPr="00026191">
        <w:rPr>
          <w:spacing w:val="-3"/>
          <w:w w:val="115"/>
          <w:sz w:val="20"/>
          <w:szCs w:val="20"/>
        </w:rPr>
        <w:t>/</w:t>
      </w:r>
      <w:r w:rsidRPr="00026191">
        <w:rPr>
          <w:spacing w:val="1"/>
          <w:w w:val="115"/>
          <w:sz w:val="20"/>
          <w:szCs w:val="20"/>
        </w:rPr>
        <w:t>P</w:t>
      </w:r>
      <w:r w:rsidRPr="00026191">
        <w:rPr>
          <w:spacing w:val="-4"/>
          <w:w w:val="115"/>
          <w:sz w:val="20"/>
          <w:szCs w:val="20"/>
        </w:rPr>
        <w:t>C</w:t>
      </w:r>
      <w:r w:rsidRPr="00026191">
        <w:rPr>
          <w:spacing w:val="1"/>
          <w:w w:val="115"/>
          <w:sz w:val="20"/>
          <w:szCs w:val="20"/>
        </w:rPr>
        <w:t>-</w:t>
      </w:r>
      <w:r w:rsidRPr="00026191">
        <w:rPr>
          <w:w w:val="115"/>
          <w:sz w:val="20"/>
          <w:szCs w:val="20"/>
        </w:rPr>
        <w:t>4/</w:t>
      </w:r>
      <w:r w:rsidRPr="00026191">
        <w:rPr>
          <w:spacing w:val="2"/>
          <w:w w:val="115"/>
          <w:sz w:val="20"/>
          <w:szCs w:val="20"/>
        </w:rPr>
        <w:t>T</w:t>
      </w:r>
      <w:r w:rsidRPr="00026191">
        <w:rPr>
          <w:w w:val="115"/>
          <w:sz w:val="20"/>
          <w:szCs w:val="20"/>
        </w:rPr>
        <w:t>END</w:t>
      </w:r>
      <w:r w:rsidRPr="00026191">
        <w:rPr>
          <w:spacing w:val="5"/>
          <w:w w:val="115"/>
          <w:sz w:val="20"/>
          <w:szCs w:val="20"/>
        </w:rPr>
        <w:t>/</w:t>
      </w:r>
      <w:r w:rsidRPr="00026191">
        <w:rPr>
          <w:spacing w:val="-2"/>
          <w:w w:val="115"/>
          <w:sz w:val="20"/>
          <w:szCs w:val="20"/>
        </w:rPr>
        <w:t>0</w:t>
      </w:r>
      <w:r>
        <w:rPr>
          <w:w w:val="115"/>
          <w:sz w:val="20"/>
          <w:szCs w:val="20"/>
        </w:rPr>
        <w:t>4</w:t>
      </w:r>
      <w:r w:rsidR="00132549">
        <w:rPr>
          <w:w w:val="115"/>
          <w:sz w:val="20"/>
          <w:szCs w:val="20"/>
        </w:rPr>
        <w:t>-</w:t>
      </w:r>
      <w:r w:rsidR="003F4364">
        <w:rPr>
          <w:w w:val="115"/>
          <w:sz w:val="20"/>
          <w:szCs w:val="20"/>
        </w:rPr>
        <w:t>Call-2</w:t>
      </w:r>
      <w:r w:rsidRPr="00026191">
        <w:rPr>
          <w:spacing w:val="2"/>
          <w:w w:val="115"/>
          <w:sz w:val="20"/>
          <w:szCs w:val="20"/>
        </w:rPr>
        <w:t>/2</w:t>
      </w:r>
      <w:r w:rsidRPr="00026191">
        <w:rPr>
          <w:spacing w:val="-2"/>
          <w:w w:val="115"/>
          <w:sz w:val="20"/>
          <w:szCs w:val="20"/>
        </w:rPr>
        <w:t>02</w:t>
      </w:r>
      <w:r w:rsidRPr="00026191">
        <w:rPr>
          <w:spacing w:val="2"/>
          <w:w w:val="115"/>
          <w:sz w:val="20"/>
          <w:szCs w:val="20"/>
        </w:rPr>
        <w:t>2</w:t>
      </w:r>
      <w:r w:rsidRPr="00026191">
        <w:rPr>
          <w:w w:val="115"/>
          <w:sz w:val="20"/>
          <w:szCs w:val="20"/>
        </w:rPr>
        <w:t>-23</w:t>
      </w:r>
      <w:r w:rsidRPr="00026191">
        <w:rPr>
          <w:w w:val="115"/>
          <w:sz w:val="20"/>
          <w:szCs w:val="20"/>
        </w:rPr>
        <w:tab/>
        <w:t>O</w:t>
      </w:r>
      <w:r w:rsidRPr="00026191">
        <w:rPr>
          <w:spacing w:val="1"/>
          <w:w w:val="115"/>
          <w:sz w:val="20"/>
          <w:szCs w:val="20"/>
        </w:rPr>
        <w:t>ff</w:t>
      </w:r>
      <w:r w:rsidRPr="00026191">
        <w:rPr>
          <w:w w:val="115"/>
          <w:sz w:val="20"/>
          <w:szCs w:val="20"/>
        </w:rPr>
        <w:t>i</w:t>
      </w:r>
      <w:r w:rsidRPr="00026191">
        <w:rPr>
          <w:spacing w:val="3"/>
          <w:w w:val="115"/>
          <w:sz w:val="20"/>
          <w:szCs w:val="20"/>
        </w:rPr>
        <w:t>c</w:t>
      </w:r>
      <w:r w:rsidRPr="00026191">
        <w:rPr>
          <w:w w:val="115"/>
          <w:sz w:val="20"/>
          <w:szCs w:val="20"/>
        </w:rPr>
        <w:t>e</w:t>
      </w:r>
      <w:r w:rsidRPr="00026191">
        <w:rPr>
          <w:spacing w:val="8"/>
          <w:w w:val="115"/>
          <w:sz w:val="20"/>
          <w:szCs w:val="20"/>
        </w:rPr>
        <w:t xml:space="preserve"> </w:t>
      </w:r>
      <w:r w:rsidRPr="00026191">
        <w:rPr>
          <w:w w:val="115"/>
          <w:sz w:val="20"/>
          <w:szCs w:val="20"/>
        </w:rPr>
        <w:t>of</w:t>
      </w:r>
      <w:r w:rsidRPr="00026191">
        <w:rPr>
          <w:spacing w:val="14"/>
          <w:w w:val="115"/>
          <w:sz w:val="20"/>
          <w:szCs w:val="20"/>
        </w:rPr>
        <w:t xml:space="preserve"> </w:t>
      </w:r>
      <w:r w:rsidRPr="00026191">
        <w:rPr>
          <w:spacing w:val="-2"/>
          <w:w w:val="115"/>
          <w:sz w:val="20"/>
          <w:szCs w:val="20"/>
        </w:rPr>
        <w:t>t</w:t>
      </w:r>
      <w:r w:rsidRPr="00026191">
        <w:rPr>
          <w:w w:val="115"/>
          <w:sz w:val="20"/>
          <w:szCs w:val="20"/>
        </w:rPr>
        <w:t>he</w:t>
      </w:r>
      <w:r w:rsidRPr="00026191">
        <w:rPr>
          <w:spacing w:val="13"/>
          <w:w w:val="115"/>
          <w:sz w:val="20"/>
          <w:szCs w:val="20"/>
        </w:rPr>
        <w:t xml:space="preserve"> </w:t>
      </w:r>
      <w:r w:rsidRPr="00026191">
        <w:rPr>
          <w:w w:val="115"/>
          <w:sz w:val="20"/>
          <w:szCs w:val="20"/>
        </w:rPr>
        <w:t>E</w:t>
      </w:r>
      <w:r w:rsidRPr="00026191">
        <w:rPr>
          <w:spacing w:val="2"/>
          <w:w w:val="115"/>
          <w:sz w:val="20"/>
          <w:szCs w:val="20"/>
        </w:rPr>
        <w:t>x</w:t>
      </w:r>
      <w:r w:rsidRPr="00026191">
        <w:rPr>
          <w:w w:val="115"/>
          <w:sz w:val="20"/>
          <w:szCs w:val="20"/>
        </w:rPr>
        <w:t>e</w:t>
      </w:r>
      <w:r w:rsidRPr="00026191">
        <w:rPr>
          <w:spacing w:val="1"/>
          <w:w w:val="115"/>
          <w:sz w:val="20"/>
          <w:szCs w:val="20"/>
        </w:rPr>
        <w:t>c</w:t>
      </w:r>
      <w:r w:rsidRPr="00026191">
        <w:rPr>
          <w:w w:val="115"/>
          <w:sz w:val="20"/>
          <w:szCs w:val="20"/>
        </w:rPr>
        <w:t>u</w:t>
      </w:r>
      <w:r w:rsidRPr="00026191">
        <w:rPr>
          <w:spacing w:val="-2"/>
          <w:w w:val="115"/>
          <w:sz w:val="20"/>
          <w:szCs w:val="20"/>
        </w:rPr>
        <w:t>t</w:t>
      </w:r>
      <w:r w:rsidRPr="00026191">
        <w:rPr>
          <w:w w:val="115"/>
          <w:sz w:val="20"/>
          <w:szCs w:val="20"/>
        </w:rPr>
        <w:t>i</w:t>
      </w:r>
      <w:r w:rsidRPr="00026191">
        <w:rPr>
          <w:spacing w:val="4"/>
          <w:w w:val="115"/>
          <w:sz w:val="20"/>
          <w:szCs w:val="20"/>
        </w:rPr>
        <w:t>v</w:t>
      </w:r>
      <w:r w:rsidRPr="00026191">
        <w:rPr>
          <w:w w:val="115"/>
          <w:sz w:val="20"/>
          <w:szCs w:val="20"/>
        </w:rPr>
        <w:t>e</w:t>
      </w:r>
      <w:r w:rsidRPr="00026191">
        <w:rPr>
          <w:spacing w:val="13"/>
          <w:w w:val="115"/>
          <w:sz w:val="20"/>
          <w:szCs w:val="20"/>
        </w:rPr>
        <w:t xml:space="preserve"> </w:t>
      </w:r>
      <w:r w:rsidRPr="00026191">
        <w:rPr>
          <w:spacing w:val="-3"/>
          <w:w w:val="115"/>
          <w:sz w:val="20"/>
          <w:szCs w:val="20"/>
        </w:rPr>
        <w:t>E</w:t>
      </w:r>
      <w:r w:rsidRPr="00026191">
        <w:rPr>
          <w:w w:val="115"/>
          <w:sz w:val="20"/>
          <w:szCs w:val="20"/>
        </w:rPr>
        <w:t>n</w:t>
      </w:r>
      <w:r w:rsidRPr="00026191">
        <w:rPr>
          <w:spacing w:val="4"/>
          <w:w w:val="115"/>
          <w:sz w:val="20"/>
          <w:szCs w:val="20"/>
        </w:rPr>
        <w:t>g</w:t>
      </w:r>
      <w:r w:rsidRPr="00026191">
        <w:rPr>
          <w:w w:val="115"/>
          <w:sz w:val="20"/>
          <w:szCs w:val="20"/>
        </w:rPr>
        <w:t>ine</w:t>
      </w:r>
      <w:r w:rsidRPr="00026191">
        <w:rPr>
          <w:spacing w:val="-4"/>
          <w:w w:val="115"/>
          <w:sz w:val="20"/>
          <w:szCs w:val="20"/>
        </w:rPr>
        <w:t>e</w:t>
      </w:r>
      <w:r w:rsidRPr="00026191">
        <w:rPr>
          <w:w w:val="115"/>
          <w:sz w:val="20"/>
          <w:szCs w:val="20"/>
        </w:rPr>
        <w:t>r</w:t>
      </w:r>
      <w:r w:rsidRPr="00026191">
        <w:rPr>
          <w:w w:val="138"/>
          <w:sz w:val="20"/>
          <w:szCs w:val="20"/>
        </w:rPr>
        <w:t xml:space="preserve"> </w:t>
      </w:r>
      <w:r w:rsidRPr="00026191">
        <w:rPr>
          <w:w w:val="115"/>
          <w:sz w:val="20"/>
          <w:szCs w:val="20"/>
        </w:rPr>
        <w:t>P</w:t>
      </w:r>
      <w:r w:rsidRPr="00026191">
        <w:rPr>
          <w:spacing w:val="-3"/>
          <w:w w:val="115"/>
          <w:sz w:val="20"/>
          <w:szCs w:val="20"/>
        </w:rPr>
        <w:t>r</w:t>
      </w:r>
      <w:r w:rsidRPr="00026191">
        <w:rPr>
          <w:spacing w:val="3"/>
          <w:w w:val="115"/>
          <w:sz w:val="20"/>
          <w:szCs w:val="20"/>
        </w:rPr>
        <w:t>o</w:t>
      </w:r>
      <w:r w:rsidRPr="00026191">
        <w:rPr>
          <w:w w:val="115"/>
          <w:sz w:val="20"/>
          <w:szCs w:val="20"/>
        </w:rPr>
        <w:t>ject</w:t>
      </w:r>
      <w:r w:rsidRPr="00026191">
        <w:rPr>
          <w:spacing w:val="31"/>
          <w:w w:val="115"/>
          <w:sz w:val="20"/>
          <w:szCs w:val="20"/>
        </w:rPr>
        <w:t xml:space="preserve"> </w:t>
      </w:r>
      <w:bookmarkStart w:id="0" w:name="_GoBack"/>
      <w:bookmarkEnd w:id="0"/>
      <w:r w:rsidRPr="00026191">
        <w:rPr>
          <w:w w:val="115"/>
          <w:sz w:val="20"/>
          <w:szCs w:val="20"/>
        </w:rPr>
        <w:t>C</w:t>
      </w:r>
      <w:r w:rsidRPr="00026191">
        <w:rPr>
          <w:spacing w:val="-2"/>
          <w:w w:val="115"/>
          <w:sz w:val="20"/>
          <w:szCs w:val="20"/>
        </w:rPr>
        <w:t>e</w:t>
      </w:r>
      <w:r w:rsidRPr="00026191">
        <w:rPr>
          <w:w w:val="115"/>
          <w:sz w:val="20"/>
          <w:szCs w:val="20"/>
        </w:rPr>
        <w:t>n</w:t>
      </w:r>
      <w:r w:rsidRPr="00026191">
        <w:rPr>
          <w:spacing w:val="-2"/>
          <w:w w:val="115"/>
          <w:sz w:val="20"/>
          <w:szCs w:val="20"/>
        </w:rPr>
        <w:t>t</w:t>
      </w:r>
      <w:r w:rsidRPr="00026191">
        <w:rPr>
          <w:spacing w:val="2"/>
          <w:w w:val="115"/>
          <w:sz w:val="20"/>
          <w:szCs w:val="20"/>
        </w:rPr>
        <w:t>r</w:t>
      </w:r>
      <w:r w:rsidRPr="00026191">
        <w:rPr>
          <w:spacing w:val="-2"/>
          <w:w w:val="115"/>
          <w:sz w:val="20"/>
          <w:szCs w:val="20"/>
        </w:rPr>
        <w:t>a</w:t>
      </w:r>
      <w:r w:rsidRPr="00026191">
        <w:rPr>
          <w:w w:val="115"/>
          <w:sz w:val="20"/>
          <w:szCs w:val="20"/>
        </w:rPr>
        <w:t>l</w:t>
      </w:r>
      <w:r w:rsidRPr="00026191">
        <w:rPr>
          <w:spacing w:val="5"/>
          <w:w w:val="115"/>
          <w:sz w:val="20"/>
          <w:szCs w:val="20"/>
        </w:rPr>
        <w:t>-</w:t>
      </w:r>
      <w:r w:rsidRPr="00026191">
        <w:rPr>
          <w:spacing w:val="-2"/>
          <w:w w:val="115"/>
          <w:sz w:val="20"/>
          <w:szCs w:val="20"/>
        </w:rPr>
        <w:t>4</w:t>
      </w:r>
      <w:r w:rsidRPr="00026191">
        <w:rPr>
          <w:w w:val="115"/>
          <w:sz w:val="20"/>
          <w:szCs w:val="20"/>
        </w:rPr>
        <w:t>,</w:t>
      </w:r>
      <w:r w:rsidRPr="00026191">
        <w:rPr>
          <w:spacing w:val="28"/>
          <w:w w:val="115"/>
          <w:sz w:val="20"/>
          <w:szCs w:val="20"/>
        </w:rPr>
        <w:t xml:space="preserve"> </w:t>
      </w:r>
      <w:r w:rsidRPr="00026191">
        <w:rPr>
          <w:spacing w:val="1"/>
          <w:w w:val="115"/>
          <w:sz w:val="20"/>
          <w:szCs w:val="20"/>
        </w:rPr>
        <w:t>B</w:t>
      </w:r>
      <w:r w:rsidRPr="00026191">
        <w:rPr>
          <w:spacing w:val="-4"/>
          <w:w w:val="115"/>
          <w:sz w:val="20"/>
          <w:szCs w:val="20"/>
        </w:rPr>
        <w:t>B</w:t>
      </w:r>
      <w:r w:rsidRPr="00026191">
        <w:rPr>
          <w:spacing w:val="3"/>
          <w:w w:val="115"/>
          <w:sz w:val="20"/>
          <w:szCs w:val="20"/>
        </w:rPr>
        <w:t>M</w:t>
      </w:r>
      <w:r w:rsidRPr="00026191">
        <w:rPr>
          <w:w w:val="115"/>
          <w:sz w:val="20"/>
          <w:szCs w:val="20"/>
        </w:rPr>
        <w:t>P</w:t>
      </w:r>
      <w:r w:rsidRPr="00026191">
        <w:rPr>
          <w:w w:val="124"/>
          <w:sz w:val="20"/>
          <w:szCs w:val="20"/>
        </w:rPr>
        <w:t xml:space="preserve"> </w:t>
      </w:r>
      <w:r w:rsidRPr="00026191">
        <w:rPr>
          <w:w w:val="115"/>
          <w:sz w:val="20"/>
          <w:szCs w:val="20"/>
        </w:rPr>
        <w:t>B</w:t>
      </w:r>
      <w:r w:rsidRPr="00026191">
        <w:rPr>
          <w:spacing w:val="-2"/>
          <w:w w:val="115"/>
          <w:sz w:val="20"/>
          <w:szCs w:val="20"/>
        </w:rPr>
        <w:t>e</w:t>
      </w:r>
      <w:r w:rsidRPr="00026191">
        <w:rPr>
          <w:w w:val="115"/>
          <w:sz w:val="20"/>
          <w:szCs w:val="20"/>
        </w:rPr>
        <w:t>nga</w:t>
      </w:r>
      <w:r w:rsidRPr="00026191">
        <w:rPr>
          <w:spacing w:val="2"/>
          <w:w w:val="115"/>
          <w:sz w:val="20"/>
          <w:szCs w:val="20"/>
        </w:rPr>
        <w:t>l</w:t>
      </w:r>
      <w:r w:rsidRPr="00026191">
        <w:rPr>
          <w:w w:val="115"/>
          <w:sz w:val="20"/>
          <w:szCs w:val="20"/>
        </w:rPr>
        <w:t>uru-</w:t>
      </w:r>
      <w:r w:rsidRPr="00026191">
        <w:rPr>
          <w:spacing w:val="48"/>
          <w:w w:val="115"/>
          <w:sz w:val="20"/>
          <w:szCs w:val="20"/>
        </w:rPr>
        <w:t xml:space="preserve"> </w:t>
      </w:r>
      <w:r w:rsidRPr="00026191">
        <w:rPr>
          <w:spacing w:val="-2"/>
          <w:w w:val="115"/>
          <w:sz w:val="20"/>
          <w:szCs w:val="20"/>
        </w:rPr>
        <w:t>5</w:t>
      </w:r>
      <w:r w:rsidRPr="00026191">
        <w:rPr>
          <w:w w:val="115"/>
          <w:sz w:val="20"/>
          <w:szCs w:val="20"/>
        </w:rPr>
        <w:t>60</w:t>
      </w:r>
      <w:r w:rsidRPr="00026191">
        <w:rPr>
          <w:spacing w:val="2"/>
          <w:w w:val="115"/>
          <w:sz w:val="20"/>
          <w:szCs w:val="20"/>
        </w:rPr>
        <w:t>0</w:t>
      </w:r>
      <w:r w:rsidRPr="00026191">
        <w:rPr>
          <w:spacing w:val="-2"/>
          <w:w w:val="115"/>
          <w:sz w:val="20"/>
          <w:szCs w:val="20"/>
        </w:rPr>
        <w:t>0</w:t>
      </w:r>
      <w:r w:rsidRPr="00026191">
        <w:rPr>
          <w:w w:val="115"/>
          <w:sz w:val="20"/>
          <w:szCs w:val="20"/>
        </w:rPr>
        <w:t>2</w:t>
      </w:r>
    </w:p>
    <w:p w:rsidR="00DC0986" w:rsidRPr="00026191" w:rsidRDefault="00DC0986" w:rsidP="00DC0986">
      <w:pPr>
        <w:kinsoku w:val="0"/>
        <w:overflowPunct w:val="0"/>
        <w:spacing w:line="230" w:lineRule="exact"/>
        <w:ind w:left="5968" w:right="114"/>
        <w:rPr>
          <w:sz w:val="20"/>
          <w:szCs w:val="20"/>
        </w:rPr>
      </w:pPr>
      <w:r w:rsidRPr="00026191">
        <w:rPr>
          <w:w w:val="110"/>
          <w:sz w:val="20"/>
          <w:szCs w:val="20"/>
        </w:rPr>
        <w:t>D</w:t>
      </w:r>
      <w:r w:rsidRPr="00026191">
        <w:rPr>
          <w:spacing w:val="-2"/>
          <w:w w:val="110"/>
          <w:sz w:val="20"/>
          <w:szCs w:val="20"/>
        </w:rPr>
        <w:t>a</w:t>
      </w:r>
      <w:r w:rsidRPr="00026191">
        <w:rPr>
          <w:w w:val="110"/>
          <w:sz w:val="20"/>
          <w:szCs w:val="20"/>
        </w:rPr>
        <w:t>ted</w:t>
      </w:r>
      <w:r w:rsidRPr="00026191">
        <w:rPr>
          <w:spacing w:val="-17"/>
          <w:w w:val="110"/>
          <w:sz w:val="20"/>
          <w:szCs w:val="20"/>
        </w:rPr>
        <w:t xml:space="preserve"> </w:t>
      </w:r>
      <w:r w:rsidRPr="00026191">
        <w:rPr>
          <w:w w:val="110"/>
          <w:sz w:val="20"/>
          <w:szCs w:val="20"/>
          <w:highlight w:val="yellow"/>
        </w:rPr>
        <w:t>:</w:t>
      </w:r>
      <w:r w:rsidRPr="00026191">
        <w:rPr>
          <w:spacing w:val="-26"/>
          <w:w w:val="110"/>
          <w:sz w:val="20"/>
          <w:szCs w:val="20"/>
          <w:highlight w:val="yellow"/>
        </w:rPr>
        <w:t xml:space="preserve"> </w:t>
      </w:r>
      <w:r w:rsidR="00F72B06">
        <w:rPr>
          <w:spacing w:val="-26"/>
          <w:w w:val="110"/>
          <w:sz w:val="20"/>
          <w:szCs w:val="20"/>
          <w:highlight w:val="yellow"/>
        </w:rPr>
        <w:t>0</w:t>
      </w:r>
      <w:r w:rsidR="00BB33A2">
        <w:rPr>
          <w:spacing w:val="-26"/>
          <w:w w:val="110"/>
          <w:sz w:val="20"/>
          <w:szCs w:val="20"/>
          <w:highlight w:val="yellow"/>
        </w:rPr>
        <w:t xml:space="preserve"> </w:t>
      </w:r>
      <w:r w:rsidR="00F72B06">
        <w:rPr>
          <w:spacing w:val="-26"/>
          <w:w w:val="110"/>
          <w:sz w:val="20"/>
          <w:szCs w:val="20"/>
          <w:highlight w:val="yellow"/>
        </w:rPr>
        <w:t>2</w:t>
      </w:r>
      <w:r w:rsidR="00B76A3A">
        <w:rPr>
          <w:w w:val="110"/>
          <w:sz w:val="20"/>
          <w:szCs w:val="20"/>
          <w:highlight w:val="yellow"/>
        </w:rPr>
        <w:t>-11</w:t>
      </w:r>
      <w:r w:rsidRPr="00026191">
        <w:rPr>
          <w:w w:val="110"/>
          <w:sz w:val="20"/>
          <w:szCs w:val="20"/>
          <w:highlight w:val="yellow"/>
        </w:rPr>
        <w:t>-</w:t>
      </w:r>
      <w:r w:rsidRPr="00026191">
        <w:rPr>
          <w:spacing w:val="-4"/>
          <w:w w:val="110"/>
          <w:sz w:val="20"/>
          <w:szCs w:val="20"/>
          <w:highlight w:val="yellow"/>
        </w:rPr>
        <w:t>2</w:t>
      </w:r>
      <w:r w:rsidRPr="00026191">
        <w:rPr>
          <w:w w:val="110"/>
          <w:sz w:val="20"/>
          <w:szCs w:val="20"/>
          <w:highlight w:val="yellow"/>
        </w:rPr>
        <w:t>02</w:t>
      </w:r>
      <w:r w:rsidRPr="00026191">
        <w:rPr>
          <w:spacing w:val="2"/>
          <w:w w:val="110"/>
          <w:sz w:val="20"/>
          <w:szCs w:val="20"/>
          <w:highlight w:val="yellow"/>
        </w:rPr>
        <w:t>2</w:t>
      </w:r>
      <w:r w:rsidRPr="00026191">
        <w:rPr>
          <w:w w:val="110"/>
          <w:sz w:val="20"/>
          <w:szCs w:val="20"/>
          <w:highlight w:val="yellow"/>
        </w:rPr>
        <w:t>.</w:t>
      </w:r>
    </w:p>
    <w:p w:rsidR="00DC0986" w:rsidRPr="00026191" w:rsidRDefault="00DC0986" w:rsidP="00DC0986">
      <w:pPr>
        <w:kinsoku w:val="0"/>
        <w:overflowPunct w:val="0"/>
        <w:spacing w:before="1" w:line="280" w:lineRule="exact"/>
        <w:rPr>
          <w:sz w:val="20"/>
          <w:szCs w:val="20"/>
        </w:rPr>
      </w:pPr>
    </w:p>
    <w:p w:rsidR="00DC0986" w:rsidRPr="00374AA6" w:rsidRDefault="00DC0986" w:rsidP="00DC0986">
      <w:pPr>
        <w:pStyle w:val="BodyText"/>
        <w:kinsoku w:val="0"/>
        <w:overflowPunct w:val="0"/>
        <w:ind w:left="1126" w:right="1082"/>
        <w:jc w:val="center"/>
        <w:rPr>
          <w:b/>
          <w:sz w:val="20"/>
          <w:szCs w:val="20"/>
        </w:rPr>
      </w:pPr>
      <w:r w:rsidRPr="00374AA6">
        <w:rPr>
          <w:b/>
          <w:w w:val="125"/>
          <w:sz w:val="20"/>
          <w:szCs w:val="20"/>
        </w:rPr>
        <w:t>I</w:t>
      </w:r>
      <w:r w:rsidRPr="00374AA6">
        <w:rPr>
          <w:b/>
          <w:spacing w:val="3"/>
          <w:w w:val="125"/>
          <w:sz w:val="20"/>
          <w:szCs w:val="20"/>
        </w:rPr>
        <w:t>N</w:t>
      </w:r>
      <w:r w:rsidRPr="00374AA6">
        <w:rPr>
          <w:b/>
          <w:spacing w:val="-3"/>
          <w:w w:val="125"/>
          <w:sz w:val="20"/>
          <w:szCs w:val="20"/>
        </w:rPr>
        <w:t>V</w:t>
      </w:r>
      <w:r w:rsidRPr="00374AA6">
        <w:rPr>
          <w:b/>
          <w:spacing w:val="2"/>
          <w:w w:val="125"/>
          <w:sz w:val="20"/>
          <w:szCs w:val="20"/>
        </w:rPr>
        <w:t>I</w:t>
      </w:r>
      <w:r w:rsidRPr="00374AA6">
        <w:rPr>
          <w:b/>
          <w:spacing w:val="-4"/>
          <w:w w:val="125"/>
          <w:sz w:val="20"/>
          <w:szCs w:val="20"/>
        </w:rPr>
        <w:t>T</w:t>
      </w:r>
      <w:r w:rsidRPr="00374AA6">
        <w:rPr>
          <w:b/>
          <w:spacing w:val="2"/>
          <w:w w:val="125"/>
          <w:sz w:val="20"/>
          <w:szCs w:val="20"/>
        </w:rPr>
        <w:t>A</w:t>
      </w:r>
      <w:r w:rsidRPr="00374AA6">
        <w:rPr>
          <w:b/>
          <w:w w:val="125"/>
          <w:sz w:val="20"/>
          <w:szCs w:val="20"/>
        </w:rPr>
        <w:t>TI</w:t>
      </w:r>
      <w:r w:rsidRPr="00374AA6">
        <w:rPr>
          <w:b/>
          <w:spacing w:val="1"/>
          <w:w w:val="125"/>
          <w:sz w:val="20"/>
          <w:szCs w:val="20"/>
        </w:rPr>
        <w:t>O</w:t>
      </w:r>
      <w:r w:rsidRPr="00374AA6">
        <w:rPr>
          <w:b/>
          <w:w w:val="125"/>
          <w:sz w:val="20"/>
          <w:szCs w:val="20"/>
        </w:rPr>
        <w:t>N</w:t>
      </w:r>
      <w:r w:rsidRPr="00374AA6">
        <w:rPr>
          <w:b/>
          <w:spacing w:val="-10"/>
          <w:w w:val="125"/>
          <w:sz w:val="20"/>
          <w:szCs w:val="20"/>
        </w:rPr>
        <w:t xml:space="preserve"> </w:t>
      </w:r>
      <w:r w:rsidRPr="00374AA6">
        <w:rPr>
          <w:b/>
          <w:w w:val="125"/>
          <w:sz w:val="20"/>
          <w:szCs w:val="20"/>
        </w:rPr>
        <w:t>FOR</w:t>
      </w:r>
      <w:r w:rsidRPr="00374AA6">
        <w:rPr>
          <w:b/>
          <w:spacing w:val="-13"/>
          <w:w w:val="125"/>
          <w:sz w:val="20"/>
          <w:szCs w:val="20"/>
        </w:rPr>
        <w:t xml:space="preserve"> </w:t>
      </w:r>
      <w:r w:rsidRPr="00374AA6">
        <w:rPr>
          <w:b/>
          <w:spacing w:val="1"/>
          <w:w w:val="125"/>
          <w:sz w:val="20"/>
          <w:szCs w:val="20"/>
        </w:rPr>
        <w:t>TEN</w:t>
      </w:r>
      <w:r w:rsidRPr="00374AA6">
        <w:rPr>
          <w:b/>
          <w:w w:val="125"/>
          <w:sz w:val="20"/>
          <w:szCs w:val="20"/>
        </w:rPr>
        <w:t>D</w:t>
      </w:r>
      <w:r w:rsidRPr="00374AA6">
        <w:rPr>
          <w:b/>
          <w:spacing w:val="-2"/>
          <w:w w:val="125"/>
          <w:sz w:val="20"/>
          <w:szCs w:val="20"/>
        </w:rPr>
        <w:t>E</w:t>
      </w:r>
      <w:r w:rsidRPr="00374AA6">
        <w:rPr>
          <w:b/>
          <w:w w:val="125"/>
          <w:sz w:val="20"/>
          <w:szCs w:val="20"/>
        </w:rPr>
        <w:t>R</w:t>
      </w:r>
      <w:r w:rsidRPr="00374AA6">
        <w:rPr>
          <w:b/>
          <w:spacing w:val="-8"/>
          <w:w w:val="125"/>
          <w:sz w:val="20"/>
          <w:szCs w:val="20"/>
        </w:rPr>
        <w:t xml:space="preserve"> </w:t>
      </w:r>
      <w:r w:rsidRPr="00374AA6">
        <w:rPr>
          <w:b/>
          <w:spacing w:val="-3"/>
          <w:w w:val="125"/>
          <w:sz w:val="20"/>
          <w:szCs w:val="20"/>
        </w:rPr>
        <w:t>(</w:t>
      </w:r>
      <w:r w:rsidRPr="00374AA6">
        <w:rPr>
          <w:b/>
          <w:spacing w:val="2"/>
          <w:w w:val="125"/>
          <w:sz w:val="20"/>
          <w:szCs w:val="20"/>
        </w:rPr>
        <w:t>IF</w:t>
      </w:r>
      <w:r w:rsidRPr="00374AA6">
        <w:rPr>
          <w:b/>
          <w:spacing w:val="-4"/>
          <w:w w:val="125"/>
          <w:sz w:val="20"/>
          <w:szCs w:val="20"/>
        </w:rPr>
        <w:t>T</w:t>
      </w:r>
      <w:r w:rsidRPr="00374AA6">
        <w:rPr>
          <w:b/>
          <w:w w:val="125"/>
          <w:sz w:val="20"/>
          <w:szCs w:val="20"/>
        </w:rPr>
        <w:t>)</w:t>
      </w:r>
      <w:r w:rsidR="00BB23A4" w:rsidRPr="00374AA6">
        <w:rPr>
          <w:b/>
          <w:w w:val="125"/>
          <w:sz w:val="20"/>
          <w:szCs w:val="20"/>
        </w:rPr>
        <w:t xml:space="preserve"> CALL-2</w:t>
      </w:r>
    </w:p>
    <w:p w:rsidR="00DC0986" w:rsidRPr="00026191" w:rsidRDefault="00DC0986" w:rsidP="00DC0986">
      <w:pPr>
        <w:pStyle w:val="BodyText"/>
        <w:kinsoku w:val="0"/>
        <w:overflowPunct w:val="0"/>
        <w:spacing w:before="40"/>
        <w:ind w:left="0" w:right="11"/>
        <w:jc w:val="center"/>
        <w:rPr>
          <w:sz w:val="20"/>
          <w:szCs w:val="20"/>
        </w:rPr>
      </w:pPr>
      <w:r w:rsidRPr="00026191">
        <w:rPr>
          <w:spacing w:val="-3"/>
          <w:w w:val="135"/>
          <w:sz w:val="20"/>
          <w:szCs w:val="20"/>
        </w:rPr>
        <w:t>(</w:t>
      </w:r>
      <w:r w:rsidRPr="00026191">
        <w:rPr>
          <w:spacing w:val="2"/>
          <w:w w:val="135"/>
          <w:sz w:val="20"/>
          <w:szCs w:val="20"/>
        </w:rPr>
        <w:t>S</w:t>
      </w:r>
      <w:r w:rsidRPr="00026191">
        <w:rPr>
          <w:spacing w:val="-1"/>
          <w:w w:val="135"/>
          <w:sz w:val="20"/>
          <w:szCs w:val="20"/>
        </w:rPr>
        <w:t>h</w:t>
      </w:r>
      <w:r w:rsidRPr="00026191">
        <w:rPr>
          <w:spacing w:val="3"/>
          <w:w w:val="135"/>
          <w:sz w:val="20"/>
          <w:szCs w:val="20"/>
        </w:rPr>
        <w:t>o</w:t>
      </w:r>
      <w:r w:rsidRPr="00026191">
        <w:rPr>
          <w:spacing w:val="-2"/>
          <w:w w:val="135"/>
          <w:sz w:val="20"/>
          <w:szCs w:val="20"/>
        </w:rPr>
        <w:t>r</w:t>
      </w:r>
      <w:r w:rsidRPr="00026191">
        <w:rPr>
          <w:w w:val="135"/>
          <w:sz w:val="20"/>
          <w:szCs w:val="20"/>
        </w:rPr>
        <w:t>t</w:t>
      </w:r>
      <w:r w:rsidRPr="00026191">
        <w:rPr>
          <w:spacing w:val="-6"/>
          <w:w w:val="135"/>
          <w:sz w:val="20"/>
          <w:szCs w:val="20"/>
        </w:rPr>
        <w:t xml:space="preserve"> </w:t>
      </w:r>
      <w:r w:rsidRPr="00026191">
        <w:rPr>
          <w:spacing w:val="-4"/>
          <w:w w:val="135"/>
          <w:sz w:val="20"/>
          <w:szCs w:val="20"/>
        </w:rPr>
        <w:t>T</w:t>
      </w:r>
      <w:r w:rsidRPr="00026191">
        <w:rPr>
          <w:spacing w:val="4"/>
          <w:w w:val="135"/>
          <w:sz w:val="20"/>
          <w:szCs w:val="20"/>
        </w:rPr>
        <w:t>e</w:t>
      </w:r>
      <w:r w:rsidRPr="00026191">
        <w:rPr>
          <w:spacing w:val="-4"/>
          <w:w w:val="135"/>
          <w:sz w:val="20"/>
          <w:szCs w:val="20"/>
        </w:rPr>
        <w:t>r</w:t>
      </w:r>
      <w:r w:rsidRPr="00026191">
        <w:rPr>
          <w:w w:val="135"/>
          <w:sz w:val="20"/>
          <w:szCs w:val="20"/>
        </w:rPr>
        <w:t>m</w:t>
      </w:r>
      <w:r w:rsidRPr="00026191">
        <w:rPr>
          <w:spacing w:val="-5"/>
          <w:w w:val="135"/>
          <w:sz w:val="20"/>
          <w:szCs w:val="20"/>
        </w:rPr>
        <w:t xml:space="preserve"> </w:t>
      </w:r>
      <w:r w:rsidRPr="00026191">
        <w:rPr>
          <w:w w:val="135"/>
          <w:sz w:val="20"/>
          <w:szCs w:val="20"/>
        </w:rPr>
        <w:t>T</w:t>
      </w:r>
      <w:r w:rsidRPr="00026191">
        <w:rPr>
          <w:spacing w:val="3"/>
          <w:w w:val="135"/>
          <w:sz w:val="20"/>
          <w:szCs w:val="20"/>
        </w:rPr>
        <w:t>e</w:t>
      </w:r>
      <w:r w:rsidRPr="00026191">
        <w:rPr>
          <w:spacing w:val="-1"/>
          <w:w w:val="135"/>
          <w:sz w:val="20"/>
          <w:szCs w:val="20"/>
        </w:rPr>
        <w:t>n</w:t>
      </w:r>
      <w:r w:rsidRPr="00026191">
        <w:rPr>
          <w:w w:val="135"/>
          <w:sz w:val="20"/>
          <w:szCs w:val="20"/>
        </w:rPr>
        <w:t>d</w:t>
      </w:r>
      <w:r w:rsidRPr="00026191">
        <w:rPr>
          <w:spacing w:val="3"/>
          <w:w w:val="135"/>
          <w:sz w:val="20"/>
          <w:szCs w:val="20"/>
        </w:rPr>
        <w:t>e</w:t>
      </w:r>
      <w:r w:rsidRPr="00026191">
        <w:rPr>
          <w:w w:val="135"/>
          <w:sz w:val="20"/>
          <w:szCs w:val="20"/>
        </w:rPr>
        <w:t>r</w:t>
      </w:r>
      <w:r w:rsidRPr="00026191">
        <w:rPr>
          <w:spacing w:val="-12"/>
          <w:w w:val="135"/>
          <w:sz w:val="20"/>
          <w:szCs w:val="20"/>
        </w:rPr>
        <w:t xml:space="preserve"> </w:t>
      </w:r>
      <w:r w:rsidRPr="00026191">
        <w:rPr>
          <w:spacing w:val="1"/>
          <w:w w:val="135"/>
          <w:sz w:val="20"/>
          <w:szCs w:val="20"/>
        </w:rPr>
        <w:t>No</w:t>
      </w:r>
      <w:r w:rsidRPr="00026191">
        <w:rPr>
          <w:w w:val="135"/>
          <w:sz w:val="20"/>
          <w:szCs w:val="20"/>
        </w:rPr>
        <w:t>tifi</w:t>
      </w:r>
      <w:r w:rsidRPr="00026191">
        <w:rPr>
          <w:spacing w:val="-3"/>
          <w:w w:val="135"/>
          <w:sz w:val="20"/>
          <w:szCs w:val="20"/>
        </w:rPr>
        <w:t>c</w:t>
      </w:r>
      <w:r w:rsidRPr="00026191">
        <w:rPr>
          <w:w w:val="135"/>
          <w:sz w:val="20"/>
          <w:szCs w:val="20"/>
        </w:rPr>
        <w:t>a</w:t>
      </w:r>
      <w:r w:rsidRPr="00026191">
        <w:rPr>
          <w:spacing w:val="-1"/>
          <w:w w:val="135"/>
          <w:sz w:val="20"/>
          <w:szCs w:val="20"/>
        </w:rPr>
        <w:t>t</w:t>
      </w:r>
      <w:r w:rsidRPr="00026191">
        <w:rPr>
          <w:w w:val="135"/>
          <w:sz w:val="20"/>
          <w:szCs w:val="20"/>
        </w:rPr>
        <w:t>i</w:t>
      </w:r>
      <w:r w:rsidRPr="00026191">
        <w:rPr>
          <w:spacing w:val="3"/>
          <w:w w:val="135"/>
          <w:sz w:val="20"/>
          <w:szCs w:val="20"/>
        </w:rPr>
        <w:t>o</w:t>
      </w:r>
      <w:r w:rsidRPr="00026191">
        <w:rPr>
          <w:w w:val="135"/>
          <w:sz w:val="20"/>
          <w:szCs w:val="20"/>
        </w:rPr>
        <w:t>n)</w:t>
      </w:r>
    </w:p>
    <w:p w:rsidR="00DC0986" w:rsidRPr="00026191" w:rsidRDefault="00DC0986" w:rsidP="00DC0986">
      <w:pPr>
        <w:kinsoku w:val="0"/>
        <w:overflowPunct w:val="0"/>
        <w:spacing w:before="10" w:line="280" w:lineRule="exact"/>
        <w:rPr>
          <w:sz w:val="20"/>
          <w:szCs w:val="20"/>
        </w:rPr>
      </w:pPr>
    </w:p>
    <w:p w:rsidR="00DC0986" w:rsidRPr="00026191" w:rsidRDefault="00DC0986" w:rsidP="00DC0986">
      <w:pPr>
        <w:pStyle w:val="BodyText"/>
        <w:kinsoku w:val="0"/>
        <w:overflowPunct w:val="0"/>
        <w:ind w:left="705" w:right="707"/>
        <w:jc w:val="center"/>
        <w:rPr>
          <w:sz w:val="20"/>
          <w:szCs w:val="20"/>
        </w:rPr>
      </w:pPr>
      <w:r w:rsidRPr="00026191">
        <w:rPr>
          <w:w w:val="125"/>
          <w:sz w:val="20"/>
          <w:szCs w:val="20"/>
        </w:rPr>
        <w:t>(Thr</w:t>
      </w:r>
      <w:r w:rsidRPr="00026191">
        <w:rPr>
          <w:spacing w:val="-3"/>
          <w:w w:val="125"/>
          <w:sz w:val="20"/>
          <w:szCs w:val="20"/>
        </w:rPr>
        <w:t>o</w:t>
      </w:r>
      <w:r w:rsidRPr="00026191">
        <w:rPr>
          <w:w w:val="125"/>
          <w:sz w:val="20"/>
          <w:szCs w:val="20"/>
        </w:rPr>
        <w:t>u</w:t>
      </w:r>
      <w:r w:rsidRPr="00026191">
        <w:rPr>
          <w:spacing w:val="2"/>
          <w:w w:val="125"/>
          <w:sz w:val="20"/>
          <w:szCs w:val="20"/>
        </w:rPr>
        <w:t>g</w:t>
      </w:r>
      <w:r w:rsidRPr="00026191">
        <w:rPr>
          <w:w w:val="125"/>
          <w:sz w:val="20"/>
          <w:szCs w:val="20"/>
        </w:rPr>
        <w:t>h</w:t>
      </w:r>
      <w:r w:rsidRPr="00026191">
        <w:rPr>
          <w:spacing w:val="15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GOK</w:t>
      </w:r>
      <w:r w:rsidRPr="00026191">
        <w:rPr>
          <w:spacing w:val="24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E</w:t>
      </w:r>
      <w:r w:rsidRPr="00026191">
        <w:rPr>
          <w:w w:val="125"/>
          <w:sz w:val="20"/>
          <w:szCs w:val="20"/>
        </w:rPr>
        <w:t>–</w:t>
      </w:r>
      <w:r w:rsidRPr="00026191">
        <w:rPr>
          <w:spacing w:val="1"/>
          <w:w w:val="125"/>
          <w:sz w:val="20"/>
          <w:szCs w:val="20"/>
        </w:rPr>
        <w:t>Pr</w:t>
      </w:r>
      <w:r w:rsidRPr="00026191">
        <w:rPr>
          <w:w w:val="125"/>
          <w:sz w:val="20"/>
          <w:szCs w:val="20"/>
        </w:rPr>
        <w:t>oc</w:t>
      </w:r>
      <w:r w:rsidRPr="00026191">
        <w:rPr>
          <w:spacing w:val="1"/>
          <w:w w:val="125"/>
          <w:sz w:val="20"/>
          <w:szCs w:val="20"/>
        </w:rPr>
        <w:t>u</w:t>
      </w:r>
      <w:r w:rsidRPr="00026191">
        <w:rPr>
          <w:spacing w:val="-2"/>
          <w:w w:val="125"/>
          <w:sz w:val="20"/>
          <w:szCs w:val="20"/>
        </w:rPr>
        <w:t>r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2"/>
          <w:w w:val="125"/>
          <w:sz w:val="20"/>
          <w:szCs w:val="20"/>
        </w:rPr>
        <w:t>m</w:t>
      </w:r>
      <w:r w:rsidRPr="00026191">
        <w:rPr>
          <w:spacing w:val="-1"/>
          <w:w w:val="125"/>
          <w:sz w:val="20"/>
          <w:szCs w:val="20"/>
        </w:rPr>
        <w:t>en</w:t>
      </w:r>
      <w:r w:rsidRPr="00026191">
        <w:rPr>
          <w:w w:val="125"/>
          <w:sz w:val="20"/>
          <w:szCs w:val="20"/>
        </w:rPr>
        <w:t>t</w:t>
      </w:r>
      <w:r w:rsidRPr="00026191">
        <w:rPr>
          <w:spacing w:val="18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P</w:t>
      </w:r>
      <w:r w:rsidRPr="00026191">
        <w:rPr>
          <w:spacing w:val="1"/>
          <w:w w:val="125"/>
          <w:sz w:val="20"/>
          <w:szCs w:val="20"/>
        </w:rPr>
        <w:t>or</w:t>
      </w:r>
      <w:r w:rsidRPr="00026191">
        <w:rPr>
          <w:spacing w:val="-1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al</w:t>
      </w:r>
      <w:r w:rsidRPr="00026191">
        <w:rPr>
          <w:spacing w:val="17"/>
          <w:w w:val="125"/>
          <w:sz w:val="20"/>
          <w:szCs w:val="20"/>
        </w:rPr>
        <w:t xml:space="preserve"> </w:t>
      </w:r>
      <w:r w:rsidRPr="00026191">
        <w:rPr>
          <w:spacing w:val="-3"/>
          <w:w w:val="125"/>
          <w:sz w:val="20"/>
          <w:szCs w:val="20"/>
        </w:rPr>
        <w:t>o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spacing w:val="3"/>
          <w:w w:val="125"/>
          <w:sz w:val="20"/>
          <w:szCs w:val="20"/>
        </w:rPr>
        <w:t>l</w:t>
      </w:r>
      <w:r w:rsidRPr="00026191">
        <w:rPr>
          <w:w w:val="125"/>
          <w:sz w:val="20"/>
          <w:szCs w:val="20"/>
        </w:rPr>
        <w:t>y)</w:t>
      </w:r>
    </w:p>
    <w:p w:rsidR="00DC0986" w:rsidRPr="00026191" w:rsidRDefault="00DC0986" w:rsidP="00DC0986">
      <w:pPr>
        <w:kinsoku w:val="0"/>
        <w:overflowPunct w:val="0"/>
        <w:spacing w:before="12" w:line="280" w:lineRule="exact"/>
        <w:rPr>
          <w:sz w:val="20"/>
          <w:szCs w:val="20"/>
        </w:rPr>
      </w:pPr>
    </w:p>
    <w:p w:rsidR="00DC0986" w:rsidRPr="00026191" w:rsidRDefault="00DC0986" w:rsidP="00DC0986">
      <w:pPr>
        <w:pStyle w:val="BodyText"/>
        <w:numPr>
          <w:ilvl w:val="0"/>
          <w:numId w:val="3"/>
        </w:numPr>
        <w:tabs>
          <w:tab w:val="left" w:pos="441"/>
        </w:tabs>
        <w:kinsoku w:val="0"/>
        <w:overflowPunct w:val="0"/>
        <w:spacing w:line="288" w:lineRule="auto"/>
        <w:ind w:left="441" w:right="110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The</w:t>
      </w:r>
      <w:r w:rsidRPr="00026191">
        <w:rPr>
          <w:spacing w:val="19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x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ut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ve</w:t>
      </w:r>
      <w:r w:rsidRPr="00026191">
        <w:rPr>
          <w:spacing w:val="18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ine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r,</w:t>
      </w:r>
      <w:r w:rsidRPr="00026191">
        <w:rPr>
          <w:spacing w:val="2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Pro</w:t>
      </w:r>
      <w:r w:rsidRPr="00026191">
        <w:rPr>
          <w:spacing w:val="2"/>
          <w:w w:val="120"/>
          <w:sz w:val="20"/>
          <w:szCs w:val="20"/>
        </w:rPr>
        <w:t>j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w w:val="120"/>
          <w:sz w:val="20"/>
          <w:szCs w:val="20"/>
        </w:rPr>
        <w:t>4,</w:t>
      </w:r>
      <w:r w:rsidRPr="00026191">
        <w:rPr>
          <w:spacing w:val="16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B</w:t>
      </w:r>
      <w:r w:rsidRPr="00026191">
        <w:rPr>
          <w:spacing w:val="-4"/>
          <w:w w:val="120"/>
          <w:sz w:val="20"/>
          <w:szCs w:val="20"/>
        </w:rPr>
        <w:t>B</w:t>
      </w:r>
      <w:r w:rsidRPr="00026191">
        <w:rPr>
          <w:spacing w:val="5"/>
          <w:w w:val="120"/>
          <w:sz w:val="20"/>
          <w:szCs w:val="20"/>
        </w:rPr>
        <w:t>M</w:t>
      </w:r>
      <w:r w:rsidRPr="00026191">
        <w:rPr>
          <w:spacing w:val="-2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,</w:t>
      </w:r>
      <w:r w:rsidRPr="00026191">
        <w:rPr>
          <w:spacing w:val="19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nvi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on</w:t>
      </w:r>
      <w:r w:rsidRPr="00026191">
        <w:rPr>
          <w:spacing w:val="18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lf</w:t>
      </w:r>
      <w:r w:rsidRPr="00026191">
        <w:rPr>
          <w:spacing w:val="19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2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9"/>
          <w:w w:val="120"/>
          <w:sz w:val="20"/>
          <w:szCs w:val="20"/>
        </w:rPr>
        <w:t xml:space="preserve"> </w:t>
      </w:r>
      <w:r w:rsidRPr="00026191">
        <w:rPr>
          <w:spacing w:val="-4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C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spacing w:val="-3"/>
          <w:w w:val="120"/>
          <w:sz w:val="20"/>
          <w:szCs w:val="20"/>
        </w:rPr>
        <w:t>mm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2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sioner,</w:t>
      </w:r>
      <w:r w:rsidRPr="00026191">
        <w:rPr>
          <w:w w:val="115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B</w:t>
      </w:r>
      <w:r w:rsidRPr="00026191">
        <w:rPr>
          <w:spacing w:val="-4"/>
          <w:w w:val="120"/>
          <w:sz w:val="20"/>
          <w:szCs w:val="20"/>
        </w:rPr>
        <w:t>B</w:t>
      </w:r>
      <w:r w:rsidRPr="00026191">
        <w:rPr>
          <w:spacing w:val="5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P,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4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uru</w:t>
      </w:r>
      <w:r w:rsidRPr="00026191">
        <w:rPr>
          <w:spacing w:val="1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from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-2"/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gible</w:t>
      </w:r>
      <w:r w:rsidRPr="00026191">
        <w:rPr>
          <w:spacing w:val="18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Te</w:t>
      </w:r>
      <w:r w:rsidRPr="00026191">
        <w:rPr>
          <w:w w:val="120"/>
          <w:sz w:val="20"/>
          <w:szCs w:val="20"/>
        </w:rPr>
        <w:t>nde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for</w:t>
      </w:r>
      <w:r w:rsidRPr="00026191">
        <w:rPr>
          <w:spacing w:val="1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2"/>
          <w:w w:val="120"/>
          <w:sz w:val="20"/>
          <w:szCs w:val="20"/>
        </w:rPr>
        <w:t>h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2"/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ru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tion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1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wo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ks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4"/>
          <w:w w:val="120"/>
          <w:sz w:val="20"/>
          <w:szCs w:val="20"/>
        </w:rPr>
        <w:t>l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1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in</w:t>
      </w:r>
      <w:r w:rsidRPr="00026191">
        <w:rPr>
          <w:spacing w:val="1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6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le</w:t>
      </w:r>
      <w:r w:rsidRPr="00026191">
        <w:rPr>
          <w:spacing w:val="1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low.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w w:val="117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er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4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30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m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y</w:t>
      </w:r>
      <w:r w:rsidRPr="00026191">
        <w:rPr>
          <w:spacing w:val="3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2"/>
          <w:w w:val="120"/>
          <w:sz w:val="20"/>
          <w:szCs w:val="20"/>
        </w:rPr>
        <w:t>b</w:t>
      </w:r>
      <w:r w:rsidRPr="00026191">
        <w:rPr>
          <w:spacing w:val="-5"/>
          <w:w w:val="120"/>
          <w:sz w:val="20"/>
          <w:szCs w:val="20"/>
        </w:rPr>
        <w:t>m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30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30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f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3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rks</w:t>
      </w:r>
      <w:r w:rsidRPr="00026191">
        <w:rPr>
          <w:spacing w:val="3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g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ven</w:t>
      </w:r>
      <w:r w:rsidRPr="00026191">
        <w:rPr>
          <w:spacing w:val="28"/>
          <w:w w:val="120"/>
          <w:sz w:val="20"/>
          <w:szCs w:val="20"/>
        </w:rPr>
        <w:t xml:space="preserve"> 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2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30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ta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spacing w:val="4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9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ough</w:t>
      </w:r>
      <w:r w:rsidRPr="00026191">
        <w:rPr>
          <w:spacing w:val="3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w w:val="120"/>
          <w:sz w:val="20"/>
          <w:szCs w:val="20"/>
        </w:rPr>
        <w:t>pr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ment</w:t>
      </w:r>
      <w:r w:rsidRPr="00026191">
        <w:rPr>
          <w:spacing w:val="3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p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al</w:t>
      </w:r>
      <w:r w:rsidRPr="00026191">
        <w:rPr>
          <w:spacing w:val="33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32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w w:val="117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2"/>
          <w:w w:val="120"/>
          <w:sz w:val="20"/>
          <w:szCs w:val="20"/>
        </w:rPr>
        <w:t>v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m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nt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K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rn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k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(</w:t>
      </w:r>
      <w:proofErr w:type="spellStart"/>
      <w:r w:rsidRPr="00026191">
        <w:rPr>
          <w:w w:val="120"/>
          <w:sz w:val="20"/>
          <w:szCs w:val="20"/>
        </w:rPr>
        <w:t>viz</w:t>
      </w:r>
      <w:proofErr w:type="spellEnd"/>
      <w:r w:rsidRPr="00026191">
        <w:rPr>
          <w:spacing w:val="1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  <w:u w:val="single"/>
        </w:rPr>
        <w:t>h</w:t>
      </w:r>
      <w:r w:rsidRPr="00026191">
        <w:rPr>
          <w:spacing w:val="-2"/>
          <w:w w:val="120"/>
          <w:sz w:val="20"/>
          <w:szCs w:val="20"/>
          <w:u w:val="single"/>
        </w:rPr>
        <w:t>t</w:t>
      </w:r>
      <w:r w:rsidRPr="00026191">
        <w:rPr>
          <w:spacing w:val="1"/>
          <w:w w:val="120"/>
          <w:sz w:val="20"/>
          <w:szCs w:val="20"/>
          <w:u w:val="single"/>
        </w:rPr>
        <w:t>t</w:t>
      </w:r>
      <w:r w:rsidRPr="00026191">
        <w:rPr>
          <w:spacing w:val="-1"/>
          <w:w w:val="120"/>
          <w:sz w:val="20"/>
          <w:szCs w:val="20"/>
          <w:u w:val="single"/>
        </w:rPr>
        <w:t>p</w:t>
      </w:r>
      <w:r w:rsidRPr="00026191">
        <w:rPr>
          <w:w w:val="120"/>
          <w:sz w:val="20"/>
          <w:szCs w:val="20"/>
          <w:u w:val="single"/>
        </w:rPr>
        <w:t>s://</w:t>
      </w:r>
      <w:r w:rsidRPr="00026191">
        <w:rPr>
          <w:spacing w:val="1"/>
          <w:w w:val="120"/>
          <w:sz w:val="20"/>
          <w:szCs w:val="20"/>
          <w:u w:val="single"/>
        </w:rPr>
        <w:t>e</w:t>
      </w:r>
      <w:r w:rsidRPr="00026191">
        <w:rPr>
          <w:spacing w:val="-1"/>
          <w:w w:val="120"/>
          <w:sz w:val="20"/>
          <w:szCs w:val="20"/>
          <w:u w:val="single"/>
        </w:rPr>
        <w:t>p</w:t>
      </w:r>
      <w:r w:rsidRPr="00026191">
        <w:rPr>
          <w:w w:val="120"/>
          <w:sz w:val="20"/>
          <w:szCs w:val="20"/>
          <w:u w:val="single"/>
        </w:rPr>
        <w:t>roc</w:t>
      </w:r>
      <w:r w:rsidRPr="00026191">
        <w:rPr>
          <w:spacing w:val="2"/>
          <w:w w:val="120"/>
          <w:sz w:val="20"/>
          <w:szCs w:val="20"/>
          <w:u w:val="single"/>
        </w:rPr>
        <w:t>.</w:t>
      </w:r>
      <w:r w:rsidRPr="00026191">
        <w:rPr>
          <w:w w:val="120"/>
          <w:sz w:val="20"/>
          <w:szCs w:val="20"/>
          <w:u w:val="single"/>
        </w:rPr>
        <w:t>karn</w:t>
      </w:r>
      <w:r w:rsidRPr="00026191">
        <w:rPr>
          <w:spacing w:val="1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t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k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.</w:t>
      </w:r>
      <w:r w:rsidRPr="00026191">
        <w:rPr>
          <w:spacing w:val="4"/>
          <w:w w:val="120"/>
          <w:sz w:val="20"/>
          <w:szCs w:val="20"/>
          <w:u w:val="single"/>
        </w:rPr>
        <w:t>g</w:t>
      </w:r>
      <w:r w:rsidRPr="00026191">
        <w:rPr>
          <w:spacing w:val="-5"/>
          <w:w w:val="120"/>
          <w:sz w:val="20"/>
          <w:szCs w:val="20"/>
          <w:u w:val="single"/>
        </w:rPr>
        <w:t>o</w:t>
      </w:r>
      <w:r w:rsidRPr="00026191">
        <w:rPr>
          <w:spacing w:val="2"/>
          <w:w w:val="120"/>
          <w:sz w:val="20"/>
          <w:szCs w:val="20"/>
          <w:u w:val="single"/>
        </w:rPr>
        <w:t>v</w:t>
      </w:r>
      <w:r w:rsidRPr="00026191">
        <w:rPr>
          <w:spacing w:val="-3"/>
          <w:w w:val="120"/>
          <w:sz w:val="20"/>
          <w:szCs w:val="20"/>
          <w:u w:val="single"/>
        </w:rPr>
        <w:t>.</w:t>
      </w:r>
      <w:r w:rsidRPr="00026191">
        <w:rPr>
          <w:spacing w:val="4"/>
          <w:w w:val="120"/>
          <w:sz w:val="20"/>
          <w:szCs w:val="20"/>
          <w:u w:val="single"/>
        </w:rPr>
        <w:t>i</w:t>
      </w:r>
      <w:r w:rsidRPr="00026191">
        <w:rPr>
          <w:w w:val="120"/>
          <w:sz w:val="20"/>
          <w:szCs w:val="20"/>
          <w:u w:val="single"/>
        </w:rPr>
        <w:t>n</w:t>
      </w:r>
      <w:r w:rsidRPr="00026191">
        <w:rPr>
          <w:w w:val="120"/>
          <w:sz w:val="20"/>
          <w:szCs w:val="20"/>
        </w:rPr>
        <w:t>).</w:t>
      </w:r>
      <w:r w:rsidRPr="00026191">
        <w:rPr>
          <w:spacing w:val="-3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rs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adv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ed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w w:val="117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m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nim</w:t>
      </w:r>
      <w:r w:rsidRPr="00026191">
        <w:rPr>
          <w:spacing w:val="2"/>
          <w:w w:val="120"/>
          <w:sz w:val="20"/>
          <w:szCs w:val="20"/>
        </w:rPr>
        <w:t>u</w:t>
      </w:r>
      <w:r w:rsidRPr="00026191">
        <w:rPr>
          <w:w w:val="120"/>
          <w:sz w:val="20"/>
          <w:szCs w:val="20"/>
        </w:rPr>
        <w:t>m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qu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-4"/>
          <w:w w:val="120"/>
          <w:sz w:val="20"/>
          <w:szCs w:val="20"/>
        </w:rPr>
        <w:t>f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ation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rit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3"/>
          <w:w w:val="120"/>
          <w:sz w:val="20"/>
          <w:szCs w:val="20"/>
        </w:rPr>
        <w:t>f</w:t>
      </w:r>
      <w:r w:rsidRPr="00026191">
        <w:rPr>
          <w:w w:val="120"/>
          <w:sz w:val="20"/>
          <w:szCs w:val="20"/>
        </w:rPr>
        <w:t>ied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in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spacing w:val="-6"/>
          <w:w w:val="120"/>
          <w:sz w:val="20"/>
          <w:szCs w:val="20"/>
        </w:rPr>
        <w:t>C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use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3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1"/>
          <w:w w:val="120"/>
          <w:sz w:val="20"/>
          <w:szCs w:val="20"/>
        </w:rPr>
        <w:t xml:space="preserve"> 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Instructi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ns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to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q</w:t>
      </w:r>
      <w:r w:rsidRPr="00026191">
        <w:rPr>
          <w:spacing w:val="2"/>
          <w:w w:val="120"/>
          <w:sz w:val="20"/>
          <w:szCs w:val="20"/>
        </w:rPr>
        <w:t>u</w:t>
      </w:r>
      <w:r w:rsidRPr="00026191">
        <w:rPr>
          <w:w w:val="120"/>
          <w:sz w:val="20"/>
          <w:szCs w:val="20"/>
        </w:rPr>
        <w:t>al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fy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f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w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rd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w w:val="104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20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t.</w:t>
      </w:r>
    </w:p>
    <w:p w:rsidR="00DC0986" w:rsidRPr="00026191" w:rsidRDefault="00DC0986" w:rsidP="00DC0986">
      <w:pPr>
        <w:pStyle w:val="BodyText"/>
        <w:numPr>
          <w:ilvl w:val="0"/>
          <w:numId w:val="3"/>
        </w:numPr>
        <w:tabs>
          <w:tab w:val="left" w:pos="441"/>
        </w:tabs>
        <w:kinsoku w:val="0"/>
        <w:overflowPunct w:val="0"/>
        <w:spacing w:before="2" w:line="288" w:lineRule="auto"/>
        <w:ind w:left="441" w:right="115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Ten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ers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spacing w:val="-5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ust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c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m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y E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rnest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Mo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y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spacing w:val="6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1"/>
          <w:w w:val="120"/>
          <w:sz w:val="20"/>
          <w:szCs w:val="20"/>
        </w:rPr>
        <w:t>f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for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work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in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 xml:space="preserve">the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3"/>
          <w:w w:val="120"/>
          <w:sz w:val="20"/>
          <w:szCs w:val="20"/>
        </w:rPr>
        <w:t>a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le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bel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 xml:space="preserve">w.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t</w:t>
      </w:r>
      <w:r w:rsidRPr="00026191">
        <w:rPr>
          <w:w w:val="145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on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y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spacing w:val="4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ll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v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spacing w:val="4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in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ny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one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2"/>
          <w:w w:val="120"/>
          <w:sz w:val="20"/>
          <w:szCs w:val="20"/>
        </w:rPr>
        <w:t>h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f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spacing w:val="4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ms</w:t>
      </w:r>
      <w:r w:rsidRPr="00026191">
        <w:rPr>
          <w:spacing w:val="-7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fied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ender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do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2"/>
          <w:w w:val="120"/>
          <w:sz w:val="20"/>
          <w:szCs w:val="20"/>
        </w:rPr>
        <w:t>u</w:t>
      </w:r>
      <w:r w:rsidRPr="00026191">
        <w:rPr>
          <w:spacing w:val="-5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4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nd sh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ll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have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w w:val="104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v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f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90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ays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2"/>
          <w:w w:val="120"/>
          <w:sz w:val="20"/>
          <w:szCs w:val="20"/>
        </w:rPr>
        <w:t>y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 xml:space="preserve">d the </w:t>
      </w:r>
      <w:r w:rsidRPr="00026191">
        <w:rPr>
          <w:spacing w:val="-3"/>
          <w:w w:val="120"/>
          <w:sz w:val="20"/>
          <w:szCs w:val="20"/>
        </w:rPr>
        <w:t>v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ity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 ten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r.</w:t>
      </w:r>
    </w:p>
    <w:p w:rsidR="00DC0986" w:rsidRPr="00026191" w:rsidRDefault="00DC0986" w:rsidP="00DC0986">
      <w:pPr>
        <w:pStyle w:val="BodyText"/>
        <w:numPr>
          <w:ilvl w:val="0"/>
          <w:numId w:val="3"/>
        </w:numPr>
        <w:tabs>
          <w:tab w:val="left" w:pos="441"/>
        </w:tabs>
        <w:kinsoku w:val="0"/>
        <w:overflowPunct w:val="0"/>
        <w:spacing w:before="2" w:line="289" w:lineRule="auto"/>
        <w:ind w:left="441" w:right="106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Ten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ers</w:t>
      </w:r>
      <w:r w:rsidRPr="00026191">
        <w:rPr>
          <w:spacing w:val="5"/>
          <w:w w:val="120"/>
          <w:sz w:val="20"/>
          <w:szCs w:val="20"/>
        </w:rPr>
        <w:t xml:space="preserve"> </w:t>
      </w:r>
      <w:r w:rsidRPr="00026191">
        <w:rPr>
          <w:spacing w:val="-5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ust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submi</w:t>
      </w:r>
      <w:r w:rsidRPr="00026191">
        <w:rPr>
          <w:spacing w:val="1"/>
          <w:w w:val="120"/>
          <w:sz w:val="20"/>
          <w:szCs w:val="20"/>
        </w:rPr>
        <w:t>tt</w:t>
      </w:r>
      <w:r w:rsidRPr="00026191">
        <w:rPr>
          <w:w w:val="120"/>
          <w:sz w:val="20"/>
          <w:szCs w:val="20"/>
        </w:rPr>
        <w:t>ed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ne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hr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ro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m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ort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or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fo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17</w:t>
      </w:r>
      <w:r w:rsidRPr="00026191">
        <w:rPr>
          <w:spacing w:val="2"/>
          <w:w w:val="120"/>
          <w:sz w:val="20"/>
          <w:szCs w:val="20"/>
        </w:rPr>
        <w:t>:</w:t>
      </w:r>
      <w:r w:rsidRPr="00026191">
        <w:rPr>
          <w:spacing w:val="-1"/>
          <w:w w:val="120"/>
          <w:sz w:val="20"/>
          <w:szCs w:val="20"/>
        </w:rPr>
        <w:t>3</w:t>
      </w:r>
      <w:r w:rsidRPr="00026191">
        <w:rPr>
          <w:w w:val="120"/>
          <w:sz w:val="20"/>
          <w:szCs w:val="20"/>
        </w:rPr>
        <w:t>0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-3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>
        <w:rPr>
          <w:w w:val="120"/>
          <w:sz w:val="20"/>
          <w:szCs w:val="20"/>
        </w:rPr>
        <w:t xml:space="preserve">    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="00374AA6">
        <w:rPr>
          <w:w w:val="120"/>
          <w:sz w:val="20"/>
          <w:szCs w:val="20"/>
          <w:highlight w:val="yellow"/>
        </w:rPr>
        <w:t>11</w:t>
      </w:r>
      <w:r w:rsidRPr="00026191">
        <w:rPr>
          <w:spacing w:val="3"/>
          <w:w w:val="120"/>
          <w:sz w:val="20"/>
          <w:szCs w:val="20"/>
          <w:highlight w:val="yellow"/>
        </w:rPr>
        <w:t>-</w:t>
      </w:r>
      <w:r w:rsidR="00374AA6">
        <w:rPr>
          <w:spacing w:val="-3"/>
          <w:w w:val="120"/>
          <w:sz w:val="20"/>
          <w:szCs w:val="20"/>
          <w:highlight w:val="yellow"/>
        </w:rPr>
        <w:t>11</w:t>
      </w:r>
      <w:r w:rsidRPr="00026191">
        <w:rPr>
          <w:spacing w:val="1"/>
          <w:w w:val="120"/>
          <w:sz w:val="20"/>
          <w:szCs w:val="20"/>
          <w:highlight w:val="yellow"/>
        </w:rPr>
        <w:t>-</w:t>
      </w:r>
      <w:r w:rsidRPr="00026191">
        <w:rPr>
          <w:spacing w:val="2"/>
          <w:w w:val="120"/>
          <w:sz w:val="20"/>
          <w:szCs w:val="20"/>
          <w:highlight w:val="yellow"/>
        </w:rPr>
        <w:t>2</w:t>
      </w:r>
      <w:r w:rsidRPr="00026191">
        <w:rPr>
          <w:spacing w:val="-3"/>
          <w:w w:val="120"/>
          <w:sz w:val="20"/>
          <w:szCs w:val="20"/>
          <w:highlight w:val="yellow"/>
        </w:rPr>
        <w:t>0</w:t>
      </w:r>
      <w:r w:rsidRPr="00026191">
        <w:rPr>
          <w:w w:val="120"/>
          <w:sz w:val="20"/>
          <w:szCs w:val="20"/>
          <w:highlight w:val="yellow"/>
        </w:rPr>
        <w:t>22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and</w:t>
      </w:r>
      <w:r w:rsidRPr="00026191">
        <w:rPr>
          <w:w w:val="119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 xml:space="preserve">he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ng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w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-2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s p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ro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m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 xml:space="preserve">nt 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or</w:t>
      </w:r>
      <w:r w:rsidRPr="00026191">
        <w:rPr>
          <w:spacing w:val="-2"/>
          <w:w w:val="120"/>
          <w:sz w:val="20"/>
          <w:szCs w:val="20"/>
        </w:rPr>
        <w:t>ta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uid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s.</w:t>
      </w:r>
    </w:p>
    <w:p w:rsidR="00DC0986" w:rsidRPr="00026191" w:rsidRDefault="00DC0986" w:rsidP="00DC0986">
      <w:pPr>
        <w:pStyle w:val="BodyText"/>
        <w:numPr>
          <w:ilvl w:val="0"/>
          <w:numId w:val="2"/>
        </w:numPr>
        <w:tabs>
          <w:tab w:val="left" w:pos="441"/>
        </w:tabs>
        <w:kinsoku w:val="0"/>
        <w:overflowPunct w:val="0"/>
        <w:spacing w:line="241" w:lineRule="exact"/>
        <w:ind w:left="441"/>
        <w:rPr>
          <w:sz w:val="20"/>
          <w:szCs w:val="20"/>
        </w:rPr>
      </w:pPr>
      <w:r w:rsidRPr="00026191">
        <w:rPr>
          <w:spacing w:val="2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th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ls</w:t>
      </w:r>
      <w:r w:rsidRPr="00026191">
        <w:rPr>
          <w:spacing w:val="5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can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docu</w:t>
      </w:r>
      <w:r w:rsidRPr="00026191">
        <w:rPr>
          <w:spacing w:val="2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s.</w:t>
      </w:r>
    </w:p>
    <w:p w:rsidR="00DC0986" w:rsidRPr="00026191" w:rsidRDefault="00DC0986" w:rsidP="00DC0986">
      <w:pPr>
        <w:pStyle w:val="BodyText"/>
        <w:numPr>
          <w:ilvl w:val="0"/>
          <w:numId w:val="2"/>
        </w:numPr>
        <w:tabs>
          <w:tab w:val="left" w:pos="441"/>
        </w:tabs>
        <w:kinsoku w:val="0"/>
        <w:overflowPunct w:val="0"/>
        <w:spacing w:before="20"/>
        <w:ind w:left="441"/>
        <w:rPr>
          <w:sz w:val="20"/>
          <w:szCs w:val="20"/>
        </w:rPr>
      </w:pP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ST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4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id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ed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m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unt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s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p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spacing w:val="4"/>
          <w:w w:val="120"/>
          <w:sz w:val="20"/>
          <w:szCs w:val="20"/>
        </w:rPr>
        <w:t>y</w:t>
      </w:r>
      <w:r w:rsidRPr="00026191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kinsoku w:val="0"/>
        <w:overflowPunct w:val="0"/>
        <w:spacing w:before="7" w:line="130" w:lineRule="exact"/>
        <w:rPr>
          <w:sz w:val="20"/>
          <w:szCs w:val="20"/>
        </w:rPr>
      </w:pPr>
    </w:p>
    <w:p w:rsidR="00DC0986" w:rsidRPr="00026191" w:rsidRDefault="00DC0986" w:rsidP="00DC0986">
      <w:pPr>
        <w:kinsoku w:val="0"/>
        <w:overflowPunct w:val="0"/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2835"/>
        <w:gridCol w:w="1226"/>
        <w:gridCol w:w="2250"/>
        <w:gridCol w:w="1557"/>
        <w:gridCol w:w="1072"/>
      </w:tblGrid>
      <w:tr w:rsidR="00DC0986" w:rsidRPr="00E93C3E" w:rsidTr="0076727E">
        <w:trPr>
          <w:trHeight w:hRule="exact" w:val="1967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" w:line="15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50" w:lineRule="auto"/>
              <w:ind w:left="188" w:right="189" w:firstLine="6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Sl</w:t>
            </w:r>
            <w:proofErr w:type="spellEnd"/>
            <w:r>
              <w:rPr>
                <w:sz w:val="20"/>
                <w:szCs w:val="20"/>
              </w:rPr>
              <w:t xml:space="preserve"> no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2" w:line="24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ind w:left="923"/>
              <w:rPr>
                <w:sz w:val="20"/>
                <w:szCs w:val="20"/>
              </w:rPr>
            </w:pPr>
            <w:r w:rsidRPr="00E93C3E">
              <w:rPr>
                <w:w w:val="130"/>
                <w:sz w:val="20"/>
                <w:szCs w:val="20"/>
              </w:rPr>
              <w:t>Name</w:t>
            </w:r>
            <w:r w:rsidRPr="00E93C3E">
              <w:rPr>
                <w:spacing w:val="-7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spacing w:val="3"/>
                <w:w w:val="130"/>
                <w:sz w:val="20"/>
                <w:szCs w:val="20"/>
              </w:rPr>
              <w:t>o</w:t>
            </w:r>
            <w:r w:rsidRPr="00E93C3E">
              <w:rPr>
                <w:w w:val="130"/>
                <w:sz w:val="20"/>
                <w:szCs w:val="20"/>
              </w:rPr>
              <w:t>f</w:t>
            </w:r>
            <w:r w:rsidRPr="00E93C3E">
              <w:rPr>
                <w:spacing w:val="-6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the</w:t>
            </w:r>
            <w:r w:rsidRPr="00E93C3E">
              <w:rPr>
                <w:spacing w:val="-4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30"/>
                <w:sz w:val="20"/>
                <w:szCs w:val="20"/>
              </w:rPr>
              <w:t>W</w:t>
            </w:r>
            <w:r w:rsidRPr="00E93C3E">
              <w:rPr>
                <w:spacing w:val="3"/>
                <w:w w:val="130"/>
                <w:sz w:val="20"/>
                <w:szCs w:val="20"/>
              </w:rPr>
              <w:t>o</w:t>
            </w:r>
            <w:r w:rsidRPr="00E93C3E">
              <w:rPr>
                <w:spacing w:val="-2"/>
                <w:w w:val="130"/>
                <w:sz w:val="20"/>
                <w:szCs w:val="20"/>
              </w:rPr>
              <w:t>r</w:t>
            </w:r>
            <w:r w:rsidRPr="00E93C3E">
              <w:rPr>
                <w:w w:val="130"/>
                <w:sz w:val="20"/>
                <w:szCs w:val="20"/>
              </w:rPr>
              <w:t>k</w:t>
            </w:r>
          </w:p>
        </w:tc>
        <w:tc>
          <w:tcPr>
            <w:tcW w:w="12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5" w:line="14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49" w:lineRule="auto"/>
              <w:ind w:left="167" w:right="169" w:hanging="3"/>
              <w:jc w:val="center"/>
              <w:rPr>
                <w:sz w:val="20"/>
                <w:szCs w:val="20"/>
              </w:rPr>
            </w:pPr>
            <w:r w:rsidRPr="00E93C3E">
              <w:rPr>
                <w:spacing w:val="2"/>
                <w:w w:val="130"/>
                <w:sz w:val="20"/>
                <w:szCs w:val="20"/>
              </w:rPr>
              <w:t>A</w:t>
            </w:r>
            <w:r w:rsidRPr="00E93C3E">
              <w:rPr>
                <w:spacing w:val="-1"/>
                <w:w w:val="130"/>
                <w:sz w:val="20"/>
                <w:szCs w:val="20"/>
              </w:rPr>
              <w:t>p</w:t>
            </w:r>
            <w:r w:rsidRPr="00E93C3E">
              <w:rPr>
                <w:w w:val="130"/>
                <w:sz w:val="20"/>
                <w:szCs w:val="20"/>
              </w:rPr>
              <w:t>p</w:t>
            </w:r>
            <w:r w:rsidRPr="00E93C3E">
              <w:rPr>
                <w:spacing w:val="3"/>
                <w:w w:val="130"/>
                <w:sz w:val="20"/>
                <w:szCs w:val="20"/>
              </w:rPr>
              <w:t>x</w:t>
            </w:r>
            <w:r w:rsidRPr="00E93C3E">
              <w:rPr>
                <w:w w:val="130"/>
                <w:sz w:val="20"/>
                <w:szCs w:val="20"/>
              </w:rPr>
              <w:t>.</w:t>
            </w:r>
            <w:r w:rsidRPr="00E93C3E">
              <w:rPr>
                <w:w w:val="110"/>
                <w:sz w:val="20"/>
                <w:szCs w:val="20"/>
              </w:rPr>
              <w:t xml:space="preserve"> </w:t>
            </w:r>
            <w:r w:rsidRPr="00E93C3E">
              <w:rPr>
                <w:spacing w:val="2"/>
                <w:w w:val="125"/>
                <w:sz w:val="20"/>
                <w:szCs w:val="20"/>
              </w:rPr>
              <w:t>A</w:t>
            </w:r>
            <w:r w:rsidRPr="00E93C3E">
              <w:rPr>
                <w:w w:val="125"/>
                <w:sz w:val="20"/>
                <w:szCs w:val="20"/>
              </w:rPr>
              <w:t>mou</w:t>
            </w:r>
            <w:r w:rsidRPr="00E93C3E">
              <w:rPr>
                <w:spacing w:val="1"/>
                <w:w w:val="125"/>
                <w:sz w:val="20"/>
                <w:szCs w:val="20"/>
              </w:rPr>
              <w:t>n</w:t>
            </w:r>
            <w:r w:rsidRPr="00E93C3E">
              <w:rPr>
                <w:w w:val="125"/>
                <w:sz w:val="20"/>
                <w:szCs w:val="20"/>
              </w:rPr>
              <w:t>t</w:t>
            </w:r>
            <w:r w:rsidRPr="00E93C3E">
              <w:rPr>
                <w:w w:val="152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put</w:t>
            </w:r>
            <w:r w:rsidRPr="00E93C3E">
              <w:rPr>
                <w:spacing w:val="13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to</w:t>
            </w:r>
            <w:r w:rsidRPr="00E93C3E">
              <w:rPr>
                <w:w w:val="121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30"/>
                <w:sz w:val="20"/>
                <w:szCs w:val="20"/>
              </w:rPr>
              <w:t>t</w:t>
            </w:r>
            <w:r w:rsidRPr="00E93C3E">
              <w:rPr>
                <w:spacing w:val="-1"/>
                <w:w w:val="130"/>
                <w:sz w:val="20"/>
                <w:szCs w:val="20"/>
              </w:rPr>
              <w:t>e</w:t>
            </w:r>
            <w:r w:rsidRPr="00E93C3E">
              <w:rPr>
                <w:w w:val="130"/>
                <w:sz w:val="20"/>
                <w:szCs w:val="20"/>
              </w:rPr>
              <w:t>n</w:t>
            </w:r>
            <w:r w:rsidRPr="00E93C3E">
              <w:rPr>
                <w:spacing w:val="-1"/>
                <w:w w:val="130"/>
                <w:sz w:val="20"/>
                <w:szCs w:val="20"/>
              </w:rPr>
              <w:t>d</w:t>
            </w:r>
            <w:r w:rsidRPr="00E93C3E">
              <w:rPr>
                <w:spacing w:val="2"/>
                <w:w w:val="130"/>
                <w:sz w:val="20"/>
                <w:szCs w:val="20"/>
              </w:rPr>
              <w:t>e</w:t>
            </w:r>
            <w:r w:rsidRPr="00E93C3E">
              <w:rPr>
                <w:w w:val="130"/>
                <w:sz w:val="20"/>
                <w:szCs w:val="20"/>
              </w:rPr>
              <w:t>r</w:t>
            </w:r>
            <w:r w:rsidRPr="00E93C3E">
              <w:rPr>
                <w:w w:val="155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30"/>
                <w:sz w:val="20"/>
                <w:szCs w:val="20"/>
              </w:rPr>
              <w:t>(</w:t>
            </w:r>
            <w:proofErr w:type="spellStart"/>
            <w:r w:rsidRPr="00E93C3E">
              <w:rPr>
                <w:w w:val="130"/>
                <w:sz w:val="20"/>
                <w:szCs w:val="20"/>
              </w:rPr>
              <w:t>R</w:t>
            </w:r>
            <w:r w:rsidRPr="00E93C3E">
              <w:rPr>
                <w:spacing w:val="1"/>
                <w:w w:val="130"/>
                <w:sz w:val="20"/>
                <w:szCs w:val="20"/>
              </w:rPr>
              <w:t>s</w:t>
            </w:r>
            <w:proofErr w:type="spellEnd"/>
            <w:r w:rsidRPr="00E93C3E">
              <w:rPr>
                <w:w w:val="130"/>
                <w:sz w:val="20"/>
                <w:szCs w:val="20"/>
              </w:rPr>
              <w:t>.</w:t>
            </w:r>
            <w:r w:rsidRPr="00E93C3E">
              <w:rPr>
                <w:spacing w:val="-31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in</w:t>
            </w:r>
            <w:r w:rsidRPr="00E93C3E">
              <w:rPr>
                <w:w w:val="136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La</w:t>
            </w:r>
            <w:r w:rsidRPr="00E93C3E">
              <w:rPr>
                <w:spacing w:val="-1"/>
                <w:w w:val="130"/>
                <w:sz w:val="20"/>
                <w:szCs w:val="20"/>
              </w:rPr>
              <w:t>k</w:t>
            </w:r>
            <w:r w:rsidRPr="00E93C3E">
              <w:rPr>
                <w:spacing w:val="1"/>
                <w:w w:val="130"/>
                <w:sz w:val="20"/>
                <w:szCs w:val="20"/>
              </w:rPr>
              <w:t>h</w:t>
            </w:r>
            <w:r w:rsidRPr="00E93C3E">
              <w:rPr>
                <w:w w:val="130"/>
                <w:sz w:val="20"/>
                <w:szCs w:val="20"/>
              </w:rPr>
              <w:t>s)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7" w:line="13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ind w:right="4"/>
              <w:jc w:val="center"/>
              <w:rPr>
                <w:sz w:val="20"/>
                <w:szCs w:val="20"/>
              </w:rPr>
            </w:pPr>
            <w:r w:rsidRPr="00E93C3E">
              <w:rPr>
                <w:w w:val="120"/>
                <w:sz w:val="20"/>
                <w:szCs w:val="20"/>
              </w:rPr>
              <w:t>E</w:t>
            </w:r>
            <w:r w:rsidRPr="00E93C3E">
              <w:rPr>
                <w:spacing w:val="3"/>
                <w:w w:val="120"/>
                <w:sz w:val="20"/>
                <w:szCs w:val="20"/>
              </w:rPr>
              <w:t>M</w:t>
            </w:r>
            <w:r w:rsidRPr="00E93C3E">
              <w:rPr>
                <w:w w:val="120"/>
                <w:sz w:val="20"/>
                <w:szCs w:val="20"/>
              </w:rPr>
              <w:t>D</w:t>
            </w: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21"/>
              <w:ind w:right="6"/>
              <w:jc w:val="center"/>
              <w:rPr>
                <w:sz w:val="20"/>
                <w:szCs w:val="20"/>
              </w:rPr>
            </w:pPr>
            <w:r w:rsidRPr="00E93C3E">
              <w:rPr>
                <w:spacing w:val="2"/>
                <w:w w:val="130"/>
                <w:sz w:val="20"/>
                <w:szCs w:val="20"/>
              </w:rPr>
              <w:t>(</w:t>
            </w:r>
            <w:r w:rsidRPr="00E93C3E">
              <w:rPr>
                <w:w w:val="130"/>
                <w:sz w:val="20"/>
                <w:szCs w:val="20"/>
              </w:rPr>
              <w:t>R</w:t>
            </w:r>
            <w:r w:rsidRPr="00E93C3E">
              <w:rPr>
                <w:spacing w:val="-2"/>
                <w:w w:val="130"/>
                <w:sz w:val="20"/>
                <w:szCs w:val="20"/>
              </w:rPr>
              <w:t>s</w:t>
            </w:r>
            <w:r w:rsidRPr="00E93C3E">
              <w:rPr>
                <w:w w:val="130"/>
                <w:sz w:val="20"/>
                <w:szCs w:val="20"/>
              </w:rPr>
              <w:t>.</w:t>
            </w:r>
            <w:r w:rsidRPr="00E93C3E">
              <w:rPr>
                <w:spacing w:val="2"/>
                <w:w w:val="130"/>
                <w:sz w:val="20"/>
                <w:szCs w:val="20"/>
              </w:rPr>
              <w:t>i</w:t>
            </w:r>
            <w:r w:rsidRPr="00E93C3E">
              <w:rPr>
                <w:w w:val="130"/>
                <w:sz w:val="20"/>
                <w:szCs w:val="20"/>
              </w:rPr>
              <w:t>n</w:t>
            </w:r>
            <w:r w:rsidRPr="00E93C3E">
              <w:rPr>
                <w:spacing w:val="12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L</w:t>
            </w:r>
            <w:r w:rsidRPr="00E93C3E">
              <w:rPr>
                <w:spacing w:val="2"/>
                <w:w w:val="130"/>
                <w:sz w:val="20"/>
                <w:szCs w:val="20"/>
              </w:rPr>
              <w:t>a</w:t>
            </w:r>
            <w:r w:rsidRPr="00E93C3E">
              <w:rPr>
                <w:spacing w:val="1"/>
                <w:w w:val="130"/>
                <w:sz w:val="20"/>
                <w:szCs w:val="20"/>
              </w:rPr>
              <w:t>k</w:t>
            </w:r>
            <w:r w:rsidRPr="00E93C3E">
              <w:rPr>
                <w:spacing w:val="-5"/>
                <w:w w:val="130"/>
                <w:sz w:val="20"/>
                <w:szCs w:val="20"/>
              </w:rPr>
              <w:t>h</w:t>
            </w:r>
            <w:r w:rsidRPr="00E93C3E">
              <w:rPr>
                <w:spacing w:val="2"/>
                <w:w w:val="130"/>
                <w:sz w:val="20"/>
                <w:szCs w:val="20"/>
              </w:rPr>
              <w:t>s</w:t>
            </w:r>
            <w:r w:rsidRPr="00E93C3E">
              <w:rPr>
                <w:w w:val="130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5" w:line="14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49" w:lineRule="auto"/>
              <w:ind w:left="150" w:right="156"/>
              <w:jc w:val="center"/>
              <w:rPr>
                <w:sz w:val="20"/>
                <w:szCs w:val="20"/>
              </w:rPr>
            </w:pPr>
            <w:r w:rsidRPr="00E93C3E">
              <w:rPr>
                <w:w w:val="125"/>
                <w:sz w:val="20"/>
                <w:szCs w:val="20"/>
              </w:rPr>
              <w:t>Co</w:t>
            </w:r>
            <w:r w:rsidRPr="00E93C3E">
              <w:rPr>
                <w:spacing w:val="1"/>
                <w:w w:val="125"/>
                <w:sz w:val="20"/>
                <w:szCs w:val="20"/>
              </w:rPr>
              <w:t>s</w:t>
            </w:r>
            <w:r w:rsidRPr="00E93C3E">
              <w:rPr>
                <w:w w:val="125"/>
                <w:sz w:val="20"/>
                <w:szCs w:val="20"/>
              </w:rPr>
              <w:t>t</w:t>
            </w:r>
            <w:r w:rsidRPr="00E93C3E">
              <w:rPr>
                <w:spacing w:val="4"/>
                <w:w w:val="125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of</w:t>
            </w:r>
            <w:r w:rsidRPr="00E93C3E">
              <w:rPr>
                <w:spacing w:val="6"/>
                <w:w w:val="125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T</w:t>
            </w:r>
            <w:r w:rsidRPr="00E93C3E">
              <w:rPr>
                <w:spacing w:val="-1"/>
                <w:w w:val="125"/>
                <w:sz w:val="20"/>
                <w:szCs w:val="20"/>
              </w:rPr>
              <w:t>e</w:t>
            </w:r>
            <w:r w:rsidRPr="00E93C3E">
              <w:rPr>
                <w:w w:val="125"/>
                <w:sz w:val="20"/>
                <w:szCs w:val="20"/>
              </w:rPr>
              <w:t>n</w:t>
            </w:r>
            <w:r w:rsidRPr="00E93C3E">
              <w:rPr>
                <w:spacing w:val="-1"/>
                <w:w w:val="125"/>
                <w:sz w:val="20"/>
                <w:szCs w:val="20"/>
              </w:rPr>
              <w:t>d</w:t>
            </w:r>
            <w:r w:rsidRPr="00E93C3E">
              <w:rPr>
                <w:spacing w:val="3"/>
                <w:w w:val="125"/>
                <w:sz w:val="20"/>
                <w:szCs w:val="20"/>
              </w:rPr>
              <w:t>e</w:t>
            </w:r>
            <w:r w:rsidRPr="00E93C3E">
              <w:rPr>
                <w:w w:val="125"/>
                <w:sz w:val="20"/>
                <w:szCs w:val="20"/>
              </w:rPr>
              <w:t>r</w:t>
            </w:r>
            <w:r w:rsidRPr="00E93C3E">
              <w:rPr>
                <w:w w:val="155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25"/>
                <w:sz w:val="20"/>
                <w:szCs w:val="20"/>
              </w:rPr>
              <w:t>f</w:t>
            </w:r>
            <w:r w:rsidRPr="00E93C3E">
              <w:rPr>
                <w:w w:val="125"/>
                <w:sz w:val="20"/>
                <w:szCs w:val="20"/>
              </w:rPr>
              <w:t>orm</w:t>
            </w:r>
            <w:r w:rsidRPr="00E93C3E">
              <w:rPr>
                <w:spacing w:val="-2"/>
                <w:w w:val="125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in</w:t>
            </w:r>
            <w:r w:rsidRPr="00E93C3E">
              <w:rPr>
                <w:spacing w:val="-1"/>
                <w:w w:val="125"/>
                <w:sz w:val="20"/>
                <w:szCs w:val="20"/>
              </w:rPr>
              <w:t xml:space="preserve"> </w:t>
            </w:r>
            <w:proofErr w:type="spellStart"/>
            <w:r w:rsidRPr="00E93C3E">
              <w:rPr>
                <w:w w:val="125"/>
                <w:sz w:val="20"/>
                <w:szCs w:val="20"/>
              </w:rPr>
              <w:t>R</w:t>
            </w:r>
            <w:r w:rsidRPr="00E93C3E">
              <w:rPr>
                <w:spacing w:val="1"/>
                <w:w w:val="125"/>
                <w:sz w:val="20"/>
                <w:szCs w:val="20"/>
              </w:rPr>
              <w:t>s</w:t>
            </w:r>
            <w:proofErr w:type="spellEnd"/>
            <w:r w:rsidRPr="00E93C3E">
              <w:rPr>
                <w:w w:val="125"/>
                <w:sz w:val="20"/>
                <w:szCs w:val="20"/>
              </w:rPr>
              <w:t>.</w:t>
            </w:r>
            <w:r w:rsidRPr="00E93C3E">
              <w:rPr>
                <w:w w:val="110"/>
                <w:sz w:val="20"/>
                <w:szCs w:val="20"/>
              </w:rPr>
              <w:t xml:space="preserve"> </w:t>
            </w:r>
            <w:r w:rsidRPr="00E93C3E">
              <w:rPr>
                <w:spacing w:val="3"/>
                <w:w w:val="125"/>
                <w:sz w:val="20"/>
                <w:szCs w:val="20"/>
              </w:rPr>
              <w:t>(</w:t>
            </w:r>
            <w:r w:rsidRPr="00E93C3E">
              <w:rPr>
                <w:spacing w:val="-4"/>
                <w:w w:val="125"/>
                <w:sz w:val="20"/>
                <w:szCs w:val="20"/>
              </w:rPr>
              <w:t>N</w:t>
            </w:r>
            <w:r w:rsidRPr="00E93C3E">
              <w:rPr>
                <w:w w:val="125"/>
                <w:sz w:val="20"/>
                <w:szCs w:val="20"/>
              </w:rPr>
              <w:t>o</w:t>
            </w:r>
            <w:r w:rsidRPr="00E93C3E">
              <w:rPr>
                <w:spacing w:val="1"/>
                <w:w w:val="125"/>
                <w:sz w:val="20"/>
                <w:szCs w:val="20"/>
              </w:rPr>
              <w:t>n</w:t>
            </w:r>
            <w:r w:rsidRPr="00E93C3E">
              <w:rPr>
                <w:w w:val="125"/>
                <w:sz w:val="20"/>
                <w:szCs w:val="20"/>
              </w:rPr>
              <w:t>-</w:t>
            </w:r>
            <w:r w:rsidRPr="00E93C3E">
              <w:rPr>
                <w:w w:val="99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R</w:t>
            </w:r>
            <w:r w:rsidRPr="00E93C3E">
              <w:rPr>
                <w:spacing w:val="-1"/>
                <w:w w:val="125"/>
                <w:sz w:val="20"/>
                <w:szCs w:val="20"/>
              </w:rPr>
              <w:t>e</w:t>
            </w:r>
            <w:r w:rsidRPr="00E93C3E">
              <w:rPr>
                <w:spacing w:val="1"/>
                <w:w w:val="125"/>
                <w:sz w:val="20"/>
                <w:szCs w:val="20"/>
              </w:rPr>
              <w:t>f</w:t>
            </w:r>
            <w:r w:rsidRPr="00E93C3E">
              <w:rPr>
                <w:spacing w:val="-1"/>
                <w:w w:val="125"/>
                <w:sz w:val="20"/>
                <w:szCs w:val="20"/>
              </w:rPr>
              <w:t>u</w:t>
            </w:r>
            <w:r w:rsidRPr="00E93C3E">
              <w:rPr>
                <w:spacing w:val="1"/>
                <w:w w:val="125"/>
                <w:sz w:val="20"/>
                <w:szCs w:val="20"/>
              </w:rPr>
              <w:t>n</w:t>
            </w:r>
            <w:r w:rsidRPr="00E93C3E">
              <w:rPr>
                <w:spacing w:val="-1"/>
                <w:w w:val="125"/>
                <w:sz w:val="20"/>
                <w:szCs w:val="20"/>
              </w:rPr>
              <w:t>d</w:t>
            </w:r>
            <w:r w:rsidRPr="00E93C3E">
              <w:rPr>
                <w:spacing w:val="2"/>
                <w:w w:val="125"/>
                <w:sz w:val="20"/>
                <w:szCs w:val="20"/>
              </w:rPr>
              <w:t>a</w:t>
            </w:r>
            <w:r w:rsidRPr="00E93C3E">
              <w:rPr>
                <w:spacing w:val="-2"/>
                <w:w w:val="125"/>
                <w:sz w:val="20"/>
                <w:szCs w:val="20"/>
              </w:rPr>
              <w:t>b</w:t>
            </w:r>
            <w:r w:rsidRPr="00E93C3E">
              <w:rPr>
                <w:spacing w:val="-3"/>
                <w:w w:val="125"/>
                <w:sz w:val="20"/>
                <w:szCs w:val="20"/>
              </w:rPr>
              <w:t>l</w:t>
            </w:r>
            <w:r w:rsidRPr="00E93C3E">
              <w:rPr>
                <w:w w:val="125"/>
                <w:sz w:val="20"/>
                <w:szCs w:val="20"/>
              </w:rPr>
              <w:t>e)</w:t>
            </w:r>
            <w:r w:rsidRPr="00E93C3E">
              <w:rPr>
                <w:w w:val="116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i</w:t>
            </w:r>
            <w:r w:rsidRPr="00E93C3E">
              <w:rPr>
                <w:spacing w:val="1"/>
                <w:w w:val="125"/>
                <w:sz w:val="20"/>
                <w:szCs w:val="20"/>
              </w:rPr>
              <w:t>n</w:t>
            </w:r>
            <w:r w:rsidRPr="00E93C3E">
              <w:rPr>
                <w:spacing w:val="-3"/>
                <w:w w:val="125"/>
                <w:sz w:val="20"/>
                <w:szCs w:val="20"/>
              </w:rPr>
              <w:t>c</w:t>
            </w:r>
            <w:r w:rsidRPr="00E93C3E">
              <w:rPr>
                <w:spacing w:val="2"/>
                <w:w w:val="125"/>
                <w:sz w:val="20"/>
                <w:szCs w:val="20"/>
              </w:rPr>
              <w:t>l</w:t>
            </w:r>
            <w:r w:rsidRPr="00E93C3E">
              <w:rPr>
                <w:spacing w:val="-1"/>
                <w:w w:val="125"/>
                <w:sz w:val="20"/>
                <w:szCs w:val="20"/>
              </w:rPr>
              <w:t>u</w:t>
            </w:r>
            <w:r w:rsidRPr="00E93C3E">
              <w:rPr>
                <w:spacing w:val="-2"/>
                <w:w w:val="125"/>
                <w:sz w:val="20"/>
                <w:szCs w:val="20"/>
              </w:rPr>
              <w:t>s</w:t>
            </w:r>
            <w:r w:rsidRPr="00E93C3E">
              <w:rPr>
                <w:spacing w:val="2"/>
                <w:w w:val="125"/>
                <w:sz w:val="20"/>
                <w:szCs w:val="20"/>
              </w:rPr>
              <w:t>i</w:t>
            </w:r>
            <w:r w:rsidRPr="00E93C3E">
              <w:rPr>
                <w:spacing w:val="-5"/>
                <w:w w:val="125"/>
                <w:sz w:val="20"/>
                <w:szCs w:val="20"/>
              </w:rPr>
              <w:t>v</w:t>
            </w:r>
            <w:r w:rsidRPr="00E93C3E">
              <w:rPr>
                <w:w w:val="125"/>
                <w:sz w:val="20"/>
                <w:szCs w:val="20"/>
              </w:rPr>
              <w:t>e</w:t>
            </w:r>
            <w:r w:rsidRPr="00E93C3E">
              <w:rPr>
                <w:spacing w:val="18"/>
                <w:w w:val="125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of</w:t>
            </w:r>
            <w:r w:rsidRPr="00E93C3E">
              <w:rPr>
                <w:w w:val="116"/>
                <w:sz w:val="20"/>
                <w:szCs w:val="20"/>
              </w:rPr>
              <w:t xml:space="preserve"> </w:t>
            </w:r>
            <w:r w:rsidRPr="00E93C3E">
              <w:rPr>
                <w:w w:val="125"/>
                <w:sz w:val="20"/>
                <w:szCs w:val="20"/>
              </w:rPr>
              <w:t>tax</w:t>
            </w:r>
            <w:r w:rsidRPr="00E93C3E">
              <w:rPr>
                <w:spacing w:val="-1"/>
                <w:w w:val="125"/>
                <w:sz w:val="20"/>
                <w:szCs w:val="20"/>
              </w:rPr>
              <w:t>e</w:t>
            </w:r>
            <w:r w:rsidRPr="00E93C3E">
              <w:rPr>
                <w:w w:val="125"/>
                <w:sz w:val="20"/>
                <w:szCs w:val="20"/>
              </w:rPr>
              <w:t>s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0" w:line="24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48" w:lineRule="auto"/>
              <w:ind w:left="123" w:right="124"/>
              <w:jc w:val="center"/>
              <w:rPr>
                <w:sz w:val="20"/>
                <w:szCs w:val="20"/>
              </w:rPr>
            </w:pPr>
            <w:r w:rsidRPr="00E93C3E">
              <w:rPr>
                <w:spacing w:val="1"/>
                <w:w w:val="125"/>
                <w:sz w:val="20"/>
                <w:szCs w:val="20"/>
              </w:rPr>
              <w:t>P</w:t>
            </w:r>
            <w:r w:rsidRPr="00E93C3E">
              <w:rPr>
                <w:w w:val="125"/>
                <w:sz w:val="20"/>
                <w:szCs w:val="20"/>
              </w:rPr>
              <w:t>er</w:t>
            </w:r>
            <w:r w:rsidRPr="00E93C3E">
              <w:rPr>
                <w:spacing w:val="-4"/>
                <w:w w:val="125"/>
                <w:sz w:val="20"/>
                <w:szCs w:val="20"/>
              </w:rPr>
              <w:t>i</w:t>
            </w:r>
            <w:r w:rsidRPr="00E93C3E">
              <w:rPr>
                <w:spacing w:val="3"/>
                <w:w w:val="125"/>
                <w:sz w:val="20"/>
                <w:szCs w:val="20"/>
              </w:rPr>
              <w:t>o</w:t>
            </w:r>
            <w:r w:rsidRPr="00E93C3E">
              <w:rPr>
                <w:w w:val="125"/>
                <w:sz w:val="20"/>
                <w:szCs w:val="20"/>
              </w:rPr>
              <w:t>d</w:t>
            </w:r>
            <w:r w:rsidRPr="00E93C3E">
              <w:rPr>
                <w:spacing w:val="19"/>
                <w:w w:val="125"/>
                <w:sz w:val="20"/>
                <w:szCs w:val="20"/>
              </w:rPr>
              <w:t xml:space="preserve"> </w:t>
            </w:r>
            <w:r w:rsidRPr="00E93C3E">
              <w:rPr>
                <w:spacing w:val="3"/>
                <w:w w:val="125"/>
                <w:sz w:val="20"/>
                <w:szCs w:val="20"/>
              </w:rPr>
              <w:t>o</w:t>
            </w:r>
            <w:r w:rsidRPr="00E93C3E">
              <w:rPr>
                <w:w w:val="125"/>
                <w:sz w:val="20"/>
                <w:szCs w:val="20"/>
              </w:rPr>
              <w:t>f</w:t>
            </w:r>
            <w:r w:rsidRPr="00E93C3E">
              <w:rPr>
                <w:w w:val="116"/>
                <w:sz w:val="20"/>
                <w:szCs w:val="20"/>
              </w:rPr>
              <w:t xml:space="preserve"> </w:t>
            </w:r>
            <w:proofErr w:type="spellStart"/>
            <w:r w:rsidRPr="00E93C3E">
              <w:rPr>
                <w:spacing w:val="-3"/>
                <w:w w:val="125"/>
                <w:sz w:val="20"/>
                <w:szCs w:val="20"/>
              </w:rPr>
              <w:t>C</w:t>
            </w:r>
            <w:r w:rsidRPr="00E93C3E">
              <w:rPr>
                <w:spacing w:val="1"/>
                <w:w w:val="125"/>
                <w:sz w:val="20"/>
                <w:szCs w:val="20"/>
              </w:rPr>
              <w:t>o</w:t>
            </w:r>
            <w:r w:rsidRPr="00E93C3E">
              <w:rPr>
                <w:w w:val="125"/>
                <w:sz w:val="20"/>
                <w:szCs w:val="20"/>
              </w:rPr>
              <w:t>mpl</w:t>
            </w:r>
            <w:r w:rsidRPr="00E93C3E">
              <w:rPr>
                <w:spacing w:val="3"/>
                <w:w w:val="125"/>
                <w:sz w:val="20"/>
                <w:szCs w:val="20"/>
              </w:rPr>
              <w:t>e</w:t>
            </w:r>
            <w:r w:rsidRPr="00E93C3E">
              <w:rPr>
                <w:spacing w:val="-1"/>
                <w:w w:val="125"/>
                <w:sz w:val="20"/>
                <w:szCs w:val="20"/>
              </w:rPr>
              <w:t>t</w:t>
            </w:r>
            <w:r w:rsidRPr="00E93C3E">
              <w:rPr>
                <w:w w:val="125"/>
                <w:sz w:val="20"/>
                <w:szCs w:val="20"/>
              </w:rPr>
              <w:t>i</w:t>
            </w:r>
            <w:proofErr w:type="spellEnd"/>
            <w:r w:rsidRPr="00E93C3E">
              <w:rPr>
                <w:w w:val="132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25"/>
                <w:sz w:val="20"/>
                <w:szCs w:val="20"/>
              </w:rPr>
              <w:t>o</w:t>
            </w:r>
            <w:r w:rsidRPr="00E93C3E">
              <w:rPr>
                <w:w w:val="125"/>
                <w:sz w:val="20"/>
                <w:szCs w:val="20"/>
              </w:rPr>
              <w:t>n</w:t>
            </w:r>
          </w:p>
        </w:tc>
      </w:tr>
      <w:tr w:rsidR="00DC0986" w:rsidRPr="00E93C3E" w:rsidTr="00374AA6">
        <w:trPr>
          <w:trHeight w:hRule="exact" w:val="1513"/>
        </w:trPr>
        <w:tc>
          <w:tcPr>
            <w:tcW w:w="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9" w:line="28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jc w:val="center"/>
              <w:rPr>
                <w:sz w:val="20"/>
                <w:szCs w:val="20"/>
              </w:rPr>
            </w:pPr>
            <w:r w:rsidRPr="00E93C3E">
              <w:rPr>
                <w:w w:val="11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 w:rsidR="00DC0986" w:rsidRPr="00E93C3E" w:rsidRDefault="00DC0986" w:rsidP="0076727E">
            <w:pPr>
              <w:pStyle w:val="BodyText"/>
              <w:kinsoku w:val="0"/>
              <w:overflowPunct w:val="0"/>
              <w:spacing w:before="35"/>
              <w:ind w:left="0"/>
              <w:jc w:val="both"/>
              <w:rPr>
                <w:sz w:val="20"/>
                <w:szCs w:val="20"/>
              </w:rPr>
            </w:pPr>
            <w:r w:rsidRPr="00E93C3E">
              <w:rPr>
                <w:spacing w:val="1"/>
                <w:w w:val="120"/>
                <w:sz w:val="20"/>
                <w:szCs w:val="20"/>
              </w:rPr>
              <w:t xml:space="preserve">Repairs &amp; Upgradation </w:t>
            </w:r>
            <w:proofErr w:type="gramStart"/>
            <w:r w:rsidRPr="00E93C3E">
              <w:rPr>
                <w:spacing w:val="1"/>
                <w:w w:val="120"/>
                <w:sz w:val="20"/>
                <w:szCs w:val="20"/>
              </w:rPr>
              <w:t xml:space="preserve">of </w:t>
            </w:r>
            <w:r w:rsidRPr="00E93C3E">
              <w:rPr>
                <w:w w:val="120"/>
                <w:sz w:val="20"/>
                <w:szCs w:val="20"/>
              </w:rPr>
              <w:t xml:space="preserve"> Urb</w:t>
            </w:r>
            <w:r w:rsidRPr="00E93C3E">
              <w:rPr>
                <w:spacing w:val="1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>n</w:t>
            </w:r>
            <w:proofErr w:type="gramEnd"/>
            <w:r w:rsidRPr="00E93C3E">
              <w:rPr>
                <w:w w:val="120"/>
                <w:sz w:val="20"/>
                <w:szCs w:val="20"/>
              </w:rPr>
              <w:t xml:space="preserve"> Prim</w:t>
            </w:r>
            <w:r w:rsidRPr="00E93C3E">
              <w:rPr>
                <w:spacing w:val="-2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 xml:space="preserve">ry Health </w:t>
            </w:r>
            <w:r w:rsidRPr="00E93C3E">
              <w:rPr>
                <w:spacing w:val="-4"/>
                <w:w w:val="120"/>
                <w:sz w:val="20"/>
                <w:szCs w:val="20"/>
              </w:rPr>
              <w:t>C</w:t>
            </w:r>
            <w:r w:rsidRPr="00E93C3E">
              <w:rPr>
                <w:w w:val="120"/>
                <w:sz w:val="20"/>
                <w:szCs w:val="20"/>
              </w:rPr>
              <w:t xml:space="preserve">entres </w:t>
            </w:r>
            <w:r w:rsidRPr="00E93C3E">
              <w:rPr>
                <w:spacing w:val="1"/>
                <w:w w:val="120"/>
                <w:sz w:val="20"/>
                <w:szCs w:val="20"/>
              </w:rPr>
              <w:t>(</w:t>
            </w:r>
            <w:r w:rsidRPr="00E93C3E">
              <w:rPr>
                <w:w w:val="120"/>
                <w:sz w:val="20"/>
                <w:szCs w:val="20"/>
              </w:rPr>
              <w:t>UP</w:t>
            </w:r>
            <w:r w:rsidRPr="00E93C3E">
              <w:rPr>
                <w:spacing w:val="3"/>
                <w:w w:val="120"/>
                <w:sz w:val="20"/>
                <w:szCs w:val="20"/>
              </w:rPr>
              <w:t>H</w:t>
            </w:r>
            <w:r w:rsidRPr="00E93C3E">
              <w:rPr>
                <w:spacing w:val="-4"/>
                <w:w w:val="120"/>
                <w:sz w:val="20"/>
                <w:szCs w:val="20"/>
              </w:rPr>
              <w:t>C</w:t>
            </w:r>
            <w:r w:rsidRPr="00E93C3E">
              <w:rPr>
                <w:w w:val="120"/>
                <w:sz w:val="20"/>
                <w:szCs w:val="20"/>
              </w:rPr>
              <w:t xml:space="preserve">) in East, </w:t>
            </w:r>
            <w:proofErr w:type="spellStart"/>
            <w:r w:rsidRPr="00E93C3E">
              <w:rPr>
                <w:spacing w:val="-4"/>
                <w:w w:val="120"/>
                <w:sz w:val="20"/>
                <w:szCs w:val="20"/>
              </w:rPr>
              <w:t>Y</w:t>
            </w:r>
            <w:r w:rsidRPr="00E93C3E">
              <w:rPr>
                <w:w w:val="120"/>
                <w:sz w:val="20"/>
                <w:szCs w:val="20"/>
              </w:rPr>
              <w:t>el</w:t>
            </w:r>
            <w:r w:rsidRPr="00E93C3E">
              <w:rPr>
                <w:spacing w:val="3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>h</w:t>
            </w:r>
            <w:r w:rsidRPr="00E93C3E">
              <w:rPr>
                <w:spacing w:val="-2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>nka</w:t>
            </w:r>
            <w:proofErr w:type="spellEnd"/>
            <w:r w:rsidRPr="00E93C3E">
              <w:rPr>
                <w:w w:val="120"/>
                <w:sz w:val="20"/>
                <w:szCs w:val="20"/>
              </w:rPr>
              <w:t xml:space="preserve">, </w:t>
            </w:r>
            <w:proofErr w:type="spellStart"/>
            <w:r w:rsidRPr="00E93C3E">
              <w:rPr>
                <w:w w:val="120"/>
                <w:sz w:val="20"/>
                <w:szCs w:val="20"/>
              </w:rPr>
              <w:t>Mahadevapura</w:t>
            </w:r>
            <w:proofErr w:type="spellEnd"/>
            <w:r w:rsidRPr="00E93C3E">
              <w:rPr>
                <w:w w:val="120"/>
                <w:sz w:val="20"/>
                <w:szCs w:val="20"/>
              </w:rPr>
              <w:t xml:space="preserve"> &amp; </w:t>
            </w:r>
            <w:proofErr w:type="spellStart"/>
            <w:r w:rsidRPr="00E93C3E">
              <w:rPr>
                <w:w w:val="120"/>
                <w:sz w:val="20"/>
                <w:szCs w:val="20"/>
              </w:rPr>
              <w:t>Dasarahalli</w:t>
            </w:r>
            <w:proofErr w:type="spellEnd"/>
            <w:r w:rsidRPr="00E93C3E">
              <w:rPr>
                <w:w w:val="120"/>
                <w:sz w:val="20"/>
                <w:szCs w:val="20"/>
              </w:rPr>
              <w:t xml:space="preserve">  </w:t>
            </w:r>
            <w:r w:rsidRPr="00E93C3E">
              <w:rPr>
                <w:spacing w:val="3"/>
                <w:w w:val="120"/>
                <w:sz w:val="20"/>
                <w:szCs w:val="20"/>
              </w:rPr>
              <w:t>Z</w:t>
            </w:r>
            <w:r w:rsidRPr="00E93C3E">
              <w:rPr>
                <w:w w:val="120"/>
                <w:sz w:val="20"/>
                <w:szCs w:val="20"/>
              </w:rPr>
              <w:t xml:space="preserve">ones </w:t>
            </w:r>
            <w:r w:rsidRPr="00E93C3E">
              <w:rPr>
                <w:spacing w:val="-3"/>
                <w:w w:val="120"/>
                <w:sz w:val="20"/>
                <w:szCs w:val="20"/>
              </w:rPr>
              <w:t>o</w:t>
            </w:r>
            <w:r w:rsidRPr="00E93C3E">
              <w:rPr>
                <w:w w:val="120"/>
                <w:sz w:val="20"/>
                <w:szCs w:val="20"/>
              </w:rPr>
              <w:t xml:space="preserve">f </w:t>
            </w:r>
            <w:r w:rsidRPr="00E93C3E">
              <w:rPr>
                <w:spacing w:val="1"/>
                <w:w w:val="120"/>
                <w:sz w:val="20"/>
                <w:szCs w:val="20"/>
              </w:rPr>
              <w:t>B</w:t>
            </w:r>
            <w:r w:rsidRPr="00E93C3E">
              <w:rPr>
                <w:spacing w:val="-4"/>
                <w:w w:val="120"/>
                <w:sz w:val="20"/>
                <w:szCs w:val="20"/>
              </w:rPr>
              <w:t>B</w:t>
            </w:r>
            <w:r w:rsidRPr="00E93C3E">
              <w:rPr>
                <w:spacing w:val="3"/>
                <w:w w:val="120"/>
                <w:sz w:val="20"/>
                <w:szCs w:val="20"/>
              </w:rPr>
              <w:t>M</w:t>
            </w:r>
            <w:r w:rsidRPr="00E93C3E">
              <w:rPr>
                <w:w w:val="120"/>
                <w:sz w:val="20"/>
                <w:szCs w:val="20"/>
              </w:rPr>
              <w:t xml:space="preserve">P </w:t>
            </w:r>
            <w:r w:rsidRPr="00E93C3E">
              <w:rPr>
                <w:spacing w:val="-3"/>
                <w:w w:val="120"/>
                <w:sz w:val="20"/>
                <w:szCs w:val="20"/>
              </w:rPr>
              <w:t>L</w:t>
            </w:r>
            <w:r w:rsidRPr="00E93C3E">
              <w:rPr>
                <w:w w:val="120"/>
                <w:sz w:val="20"/>
                <w:szCs w:val="20"/>
              </w:rPr>
              <w:t>imi</w:t>
            </w:r>
            <w:r w:rsidRPr="00E93C3E">
              <w:rPr>
                <w:spacing w:val="1"/>
                <w:w w:val="120"/>
                <w:sz w:val="20"/>
                <w:szCs w:val="20"/>
              </w:rPr>
              <w:t>t</w:t>
            </w:r>
            <w:r w:rsidRPr="00E93C3E">
              <w:rPr>
                <w:w w:val="120"/>
                <w:sz w:val="20"/>
                <w:szCs w:val="20"/>
              </w:rPr>
              <w:t>s</w:t>
            </w:r>
            <w:r w:rsidRPr="00E93C3E">
              <w:rPr>
                <w:sz w:val="20"/>
                <w:szCs w:val="20"/>
              </w:rPr>
              <w:t xml:space="preserve">. </w:t>
            </w: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89" w:lineRule="auto"/>
              <w:ind w:left="97" w:right="346"/>
              <w:rPr>
                <w:color w:val="FF0000"/>
                <w:sz w:val="20"/>
                <w:szCs w:val="20"/>
              </w:rPr>
            </w:pPr>
          </w:p>
        </w:tc>
        <w:tc>
          <w:tcPr>
            <w:tcW w:w="1226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5" w:line="28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ind w:left="179"/>
              <w:jc w:val="center"/>
              <w:rPr>
                <w:sz w:val="20"/>
                <w:szCs w:val="20"/>
              </w:rPr>
            </w:pPr>
            <w:r w:rsidRPr="00E93C3E">
              <w:rPr>
                <w:spacing w:val="-2"/>
                <w:w w:val="115"/>
                <w:sz w:val="20"/>
                <w:szCs w:val="20"/>
              </w:rPr>
              <w:t>910.72</w:t>
            </w:r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5" w:line="262" w:lineRule="auto"/>
              <w:ind w:left="191" w:right="195"/>
              <w:jc w:val="center"/>
              <w:rPr>
                <w:sz w:val="20"/>
                <w:szCs w:val="20"/>
              </w:rPr>
            </w:pPr>
            <w:r w:rsidRPr="00E93C3E">
              <w:rPr>
                <w:spacing w:val="-3"/>
                <w:w w:val="120"/>
                <w:sz w:val="20"/>
                <w:szCs w:val="20"/>
              </w:rPr>
              <w:t>13.70</w:t>
            </w:r>
            <w:r w:rsidRPr="00E93C3E">
              <w:rPr>
                <w:spacing w:val="-6"/>
                <w:w w:val="120"/>
                <w:sz w:val="20"/>
                <w:szCs w:val="20"/>
              </w:rPr>
              <w:t xml:space="preserve"> </w:t>
            </w:r>
            <w:r w:rsidRPr="00E93C3E">
              <w:rPr>
                <w:spacing w:val="4"/>
                <w:w w:val="120"/>
                <w:sz w:val="20"/>
                <w:szCs w:val="20"/>
              </w:rPr>
              <w:t>l</w:t>
            </w:r>
            <w:r w:rsidRPr="00E93C3E">
              <w:rPr>
                <w:spacing w:val="-2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>khs</w:t>
            </w:r>
            <w:r w:rsidRPr="00E93C3E">
              <w:rPr>
                <w:w w:val="123"/>
                <w:sz w:val="20"/>
                <w:szCs w:val="20"/>
              </w:rPr>
              <w:t xml:space="preserve"> </w:t>
            </w:r>
            <w:r w:rsidRPr="00E93C3E">
              <w:rPr>
                <w:w w:val="120"/>
                <w:sz w:val="20"/>
                <w:szCs w:val="20"/>
              </w:rPr>
              <w:t>(</w:t>
            </w:r>
            <w:proofErr w:type="spellStart"/>
            <w:r w:rsidRPr="00E93C3E">
              <w:rPr>
                <w:spacing w:val="1"/>
                <w:w w:val="120"/>
                <w:sz w:val="20"/>
                <w:szCs w:val="20"/>
              </w:rPr>
              <w:t>R</w:t>
            </w:r>
            <w:r w:rsidRPr="00E93C3E">
              <w:rPr>
                <w:w w:val="120"/>
                <w:sz w:val="20"/>
                <w:szCs w:val="20"/>
              </w:rPr>
              <w:t>s</w:t>
            </w:r>
            <w:proofErr w:type="spellEnd"/>
            <w:r w:rsidRPr="00E93C3E">
              <w:rPr>
                <w:spacing w:val="-11"/>
                <w:w w:val="120"/>
                <w:sz w:val="20"/>
                <w:szCs w:val="20"/>
              </w:rPr>
              <w:t xml:space="preserve"> </w:t>
            </w:r>
            <w:r w:rsidRPr="00E93C3E">
              <w:rPr>
                <w:w w:val="120"/>
                <w:sz w:val="20"/>
                <w:szCs w:val="20"/>
              </w:rPr>
              <w:t>o</w:t>
            </w:r>
            <w:r w:rsidRPr="00E93C3E">
              <w:rPr>
                <w:spacing w:val="2"/>
                <w:w w:val="120"/>
                <w:sz w:val="20"/>
                <w:szCs w:val="20"/>
              </w:rPr>
              <w:t>n</w:t>
            </w:r>
            <w:r w:rsidRPr="00E93C3E">
              <w:rPr>
                <w:w w:val="120"/>
                <w:sz w:val="20"/>
                <w:szCs w:val="20"/>
              </w:rPr>
              <w:t>e</w:t>
            </w:r>
            <w:r w:rsidRPr="00E93C3E">
              <w:rPr>
                <w:spacing w:val="-10"/>
                <w:w w:val="120"/>
                <w:sz w:val="20"/>
                <w:szCs w:val="20"/>
              </w:rPr>
              <w:t xml:space="preserve"> </w:t>
            </w:r>
            <w:r w:rsidRPr="00E93C3E">
              <w:rPr>
                <w:w w:val="120"/>
                <w:sz w:val="20"/>
                <w:szCs w:val="20"/>
              </w:rPr>
              <w:t>l</w:t>
            </w:r>
            <w:r w:rsidRPr="00E93C3E">
              <w:rPr>
                <w:spacing w:val="1"/>
                <w:w w:val="120"/>
                <w:sz w:val="20"/>
                <w:szCs w:val="20"/>
              </w:rPr>
              <w:t>a</w:t>
            </w:r>
            <w:r w:rsidRPr="00E93C3E">
              <w:rPr>
                <w:w w:val="120"/>
                <w:sz w:val="20"/>
                <w:szCs w:val="20"/>
              </w:rPr>
              <w:t>kh</w:t>
            </w:r>
            <w:r w:rsidRPr="00E93C3E">
              <w:rPr>
                <w:w w:val="126"/>
                <w:sz w:val="20"/>
                <w:szCs w:val="20"/>
              </w:rPr>
              <w:t xml:space="preserve"> </w:t>
            </w:r>
            <w:r w:rsidRPr="00E93C3E">
              <w:rPr>
                <w:spacing w:val="-2"/>
                <w:w w:val="120"/>
                <w:sz w:val="20"/>
                <w:szCs w:val="20"/>
              </w:rPr>
              <w:t>t</w:t>
            </w:r>
            <w:r w:rsidRPr="00E93C3E">
              <w:rPr>
                <w:w w:val="120"/>
                <w:sz w:val="20"/>
                <w:szCs w:val="20"/>
              </w:rPr>
              <w:t>hrough</w:t>
            </w:r>
            <w:r w:rsidRPr="00E93C3E">
              <w:rPr>
                <w:spacing w:val="13"/>
                <w:w w:val="120"/>
                <w:sz w:val="20"/>
                <w:szCs w:val="20"/>
              </w:rPr>
              <w:t xml:space="preserve"> </w:t>
            </w:r>
            <w:r w:rsidRPr="00E93C3E">
              <w:rPr>
                <w:spacing w:val="-3"/>
                <w:w w:val="120"/>
                <w:sz w:val="20"/>
                <w:szCs w:val="20"/>
              </w:rPr>
              <w:t>E</w:t>
            </w:r>
            <w:r w:rsidRPr="00E93C3E">
              <w:rPr>
                <w:w w:val="120"/>
                <w:sz w:val="20"/>
                <w:szCs w:val="20"/>
              </w:rPr>
              <w:t>-</w:t>
            </w:r>
            <w:r w:rsidRPr="00E93C3E">
              <w:rPr>
                <w:w w:val="104"/>
                <w:sz w:val="20"/>
                <w:szCs w:val="20"/>
              </w:rPr>
              <w:t xml:space="preserve"> </w:t>
            </w:r>
            <w:r w:rsidRPr="00E93C3E">
              <w:rPr>
                <w:w w:val="120"/>
                <w:sz w:val="20"/>
                <w:szCs w:val="20"/>
              </w:rPr>
              <w:t>Pr</w:t>
            </w:r>
            <w:r w:rsidRPr="00E93C3E">
              <w:rPr>
                <w:spacing w:val="-5"/>
                <w:w w:val="120"/>
                <w:sz w:val="20"/>
                <w:szCs w:val="20"/>
              </w:rPr>
              <w:t>o</w:t>
            </w:r>
            <w:r w:rsidRPr="00E93C3E">
              <w:rPr>
                <w:spacing w:val="1"/>
                <w:w w:val="120"/>
                <w:sz w:val="20"/>
                <w:szCs w:val="20"/>
              </w:rPr>
              <w:t>c</w:t>
            </w:r>
            <w:r w:rsidRPr="00E93C3E">
              <w:rPr>
                <w:w w:val="120"/>
                <w:sz w:val="20"/>
                <w:szCs w:val="20"/>
              </w:rPr>
              <w:t>u</w:t>
            </w:r>
            <w:r w:rsidRPr="00E93C3E">
              <w:rPr>
                <w:spacing w:val="2"/>
                <w:w w:val="120"/>
                <w:sz w:val="20"/>
                <w:szCs w:val="20"/>
              </w:rPr>
              <w:t>r</w:t>
            </w:r>
            <w:r w:rsidRPr="00E93C3E">
              <w:rPr>
                <w:spacing w:val="1"/>
                <w:w w:val="120"/>
                <w:sz w:val="20"/>
                <w:szCs w:val="20"/>
              </w:rPr>
              <w:t>e</w:t>
            </w:r>
            <w:r w:rsidRPr="00E93C3E">
              <w:rPr>
                <w:w w:val="120"/>
                <w:sz w:val="20"/>
                <w:szCs w:val="20"/>
              </w:rPr>
              <w:t>ment</w:t>
            </w: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2" w:line="261" w:lineRule="auto"/>
              <w:ind w:left="109" w:right="117"/>
              <w:jc w:val="center"/>
              <w:rPr>
                <w:sz w:val="20"/>
                <w:szCs w:val="20"/>
              </w:rPr>
            </w:pPr>
            <w:r w:rsidRPr="00404974">
              <w:rPr>
                <w:w w:val="120"/>
                <w:sz w:val="20"/>
                <w:szCs w:val="20"/>
              </w:rPr>
              <w:t>&amp; remaining as specified in bid document</w:t>
            </w:r>
            <w:r w:rsidRPr="00E93C3E">
              <w:rPr>
                <w:spacing w:val="13"/>
                <w:w w:val="115"/>
                <w:sz w:val="20"/>
                <w:szCs w:val="20"/>
              </w:rPr>
              <w:t xml:space="preserve"> </w:t>
            </w:r>
            <w:r w:rsidRPr="00E93C3E">
              <w:rPr>
                <w:w w:val="115"/>
                <w:sz w:val="20"/>
                <w:szCs w:val="20"/>
              </w:rPr>
              <w:t>)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1" w:line="26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52" w:lineRule="auto"/>
              <w:ind w:left="279" w:right="286" w:firstLine="3"/>
              <w:jc w:val="center"/>
              <w:rPr>
                <w:sz w:val="20"/>
                <w:szCs w:val="20"/>
              </w:rPr>
            </w:pPr>
            <w:r w:rsidRPr="00E93C3E">
              <w:rPr>
                <w:w w:val="130"/>
                <w:sz w:val="20"/>
                <w:szCs w:val="20"/>
              </w:rPr>
              <w:t>As</w:t>
            </w:r>
            <w:r w:rsidRPr="00E93C3E">
              <w:rPr>
                <w:spacing w:val="-20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spacing w:val="1"/>
                <w:w w:val="130"/>
                <w:sz w:val="20"/>
                <w:szCs w:val="20"/>
              </w:rPr>
              <w:t>p</w:t>
            </w:r>
            <w:r w:rsidRPr="00E93C3E">
              <w:rPr>
                <w:spacing w:val="-6"/>
                <w:w w:val="130"/>
                <w:sz w:val="20"/>
                <w:szCs w:val="20"/>
              </w:rPr>
              <w:t>e</w:t>
            </w:r>
            <w:r w:rsidRPr="00E93C3E">
              <w:rPr>
                <w:w w:val="130"/>
                <w:sz w:val="20"/>
                <w:szCs w:val="20"/>
              </w:rPr>
              <w:t>r</w:t>
            </w:r>
            <w:r w:rsidRPr="00E93C3E">
              <w:rPr>
                <w:spacing w:val="-21"/>
                <w:w w:val="130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E-</w:t>
            </w:r>
            <w:r w:rsidRPr="00E93C3E">
              <w:rPr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Pr</w:t>
            </w:r>
            <w:r w:rsidRPr="00E93C3E">
              <w:rPr>
                <w:spacing w:val="-6"/>
                <w:w w:val="130"/>
                <w:sz w:val="20"/>
                <w:szCs w:val="20"/>
              </w:rPr>
              <w:t>o</w:t>
            </w:r>
            <w:r w:rsidRPr="00E93C3E">
              <w:rPr>
                <w:w w:val="130"/>
                <w:sz w:val="20"/>
                <w:szCs w:val="20"/>
              </w:rPr>
              <w:t>cur</w:t>
            </w:r>
            <w:r w:rsidRPr="00E93C3E">
              <w:rPr>
                <w:spacing w:val="-1"/>
                <w:w w:val="130"/>
                <w:sz w:val="20"/>
                <w:szCs w:val="20"/>
              </w:rPr>
              <w:t>e</w:t>
            </w:r>
            <w:r w:rsidRPr="00E93C3E">
              <w:rPr>
                <w:spacing w:val="1"/>
                <w:w w:val="130"/>
                <w:sz w:val="20"/>
                <w:szCs w:val="20"/>
              </w:rPr>
              <w:t>m</w:t>
            </w:r>
            <w:r w:rsidRPr="00E93C3E">
              <w:rPr>
                <w:spacing w:val="-1"/>
                <w:w w:val="130"/>
                <w:sz w:val="20"/>
                <w:szCs w:val="20"/>
              </w:rPr>
              <w:t>e</w:t>
            </w:r>
            <w:r w:rsidRPr="00E93C3E">
              <w:rPr>
                <w:w w:val="130"/>
                <w:sz w:val="20"/>
                <w:szCs w:val="20"/>
              </w:rPr>
              <w:t>nt</w:t>
            </w:r>
            <w:r w:rsidRPr="00E93C3E">
              <w:rPr>
                <w:w w:val="154"/>
                <w:sz w:val="20"/>
                <w:szCs w:val="20"/>
              </w:rPr>
              <w:t xml:space="preserve"> </w:t>
            </w:r>
            <w:r w:rsidRPr="00E93C3E">
              <w:rPr>
                <w:w w:val="130"/>
                <w:sz w:val="20"/>
                <w:szCs w:val="20"/>
              </w:rPr>
              <w:t>P</w:t>
            </w:r>
            <w:r w:rsidRPr="00E93C3E">
              <w:rPr>
                <w:spacing w:val="-5"/>
                <w:w w:val="130"/>
                <w:sz w:val="20"/>
                <w:szCs w:val="20"/>
              </w:rPr>
              <w:t>o</w:t>
            </w:r>
            <w:r w:rsidRPr="00E93C3E">
              <w:rPr>
                <w:w w:val="130"/>
                <w:sz w:val="20"/>
                <w:szCs w:val="20"/>
              </w:rPr>
              <w:t>r</w:t>
            </w:r>
            <w:r w:rsidRPr="00E93C3E">
              <w:rPr>
                <w:spacing w:val="2"/>
                <w:w w:val="130"/>
                <w:sz w:val="20"/>
                <w:szCs w:val="20"/>
              </w:rPr>
              <w:t>t</w:t>
            </w:r>
            <w:r w:rsidRPr="00E93C3E">
              <w:rPr>
                <w:spacing w:val="-4"/>
                <w:w w:val="130"/>
                <w:sz w:val="20"/>
                <w:szCs w:val="20"/>
              </w:rPr>
              <w:t>a</w:t>
            </w:r>
            <w:r w:rsidRPr="00E93C3E">
              <w:rPr>
                <w:w w:val="130"/>
                <w:sz w:val="20"/>
                <w:szCs w:val="20"/>
              </w:rPr>
              <w:t>l</w:t>
            </w:r>
          </w:p>
        </w:tc>
        <w:tc>
          <w:tcPr>
            <w:tcW w:w="1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line="20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spacing w:before="15" w:line="280" w:lineRule="exact"/>
              <w:rPr>
                <w:sz w:val="20"/>
                <w:szCs w:val="20"/>
              </w:rPr>
            </w:pPr>
          </w:p>
          <w:p w:rsidR="00DC0986" w:rsidRPr="00E93C3E" w:rsidRDefault="00DC0986" w:rsidP="0076727E">
            <w:pPr>
              <w:pStyle w:val="TableParagraph"/>
              <w:kinsoku w:val="0"/>
              <w:overflowPunct w:val="0"/>
              <w:rPr>
                <w:sz w:val="20"/>
                <w:szCs w:val="20"/>
              </w:rPr>
            </w:pPr>
            <w:r w:rsidRPr="00E93C3E">
              <w:rPr>
                <w:spacing w:val="21"/>
                <w:w w:val="115"/>
                <w:sz w:val="20"/>
                <w:szCs w:val="20"/>
              </w:rPr>
              <w:t xml:space="preserve"> 6 </w:t>
            </w:r>
            <w:r w:rsidRPr="00E93C3E">
              <w:rPr>
                <w:w w:val="115"/>
                <w:sz w:val="20"/>
                <w:szCs w:val="20"/>
              </w:rPr>
              <w:t>M</w:t>
            </w:r>
            <w:r w:rsidRPr="00E93C3E">
              <w:rPr>
                <w:spacing w:val="1"/>
                <w:w w:val="115"/>
                <w:sz w:val="20"/>
                <w:szCs w:val="20"/>
              </w:rPr>
              <w:t>o</w:t>
            </w:r>
            <w:r w:rsidRPr="00E93C3E">
              <w:rPr>
                <w:w w:val="115"/>
                <w:sz w:val="20"/>
                <w:szCs w:val="20"/>
              </w:rPr>
              <w:t>nths</w:t>
            </w:r>
          </w:p>
        </w:tc>
      </w:tr>
    </w:tbl>
    <w:p w:rsidR="00DC0986" w:rsidRPr="00374AA6" w:rsidRDefault="00DC0986" w:rsidP="00374AA6">
      <w:pPr>
        <w:pStyle w:val="BodyText"/>
        <w:kinsoku w:val="0"/>
        <w:overflowPunct w:val="0"/>
        <w:spacing w:before="82"/>
        <w:ind w:left="0"/>
        <w:rPr>
          <w:w w:val="115"/>
          <w:sz w:val="8"/>
          <w:szCs w:val="20"/>
        </w:rPr>
      </w:pPr>
    </w:p>
    <w:p w:rsidR="00DC0986" w:rsidRPr="00026191" w:rsidRDefault="00DC0986" w:rsidP="00DC0986">
      <w:pPr>
        <w:pStyle w:val="BodyText"/>
        <w:kinsoku w:val="0"/>
        <w:overflowPunct w:val="0"/>
        <w:spacing w:before="82"/>
        <w:ind w:left="103"/>
        <w:rPr>
          <w:sz w:val="20"/>
          <w:szCs w:val="20"/>
        </w:rPr>
      </w:pPr>
      <w:r w:rsidRPr="00026191">
        <w:rPr>
          <w:w w:val="115"/>
          <w:sz w:val="20"/>
          <w:szCs w:val="20"/>
        </w:rPr>
        <w:t>N</w:t>
      </w:r>
      <w:r w:rsidRPr="00026191">
        <w:rPr>
          <w:spacing w:val="2"/>
          <w:w w:val="115"/>
          <w:sz w:val="20"/>
          <w:szCs w:val="20"/>
        </w:rPr>
        <w:t>OT</w:t>
      </w:r>
      <w:r w:rsidRPr="00026191">
        <w:rPr>
          <w:spacing w:val="-3"/>
          <w:w w:val="115"/>
          <w:sz w:val="20"/>
          <w:szCs w:val="20"/>
        </w:rPr>
        <w:t>E</w:t>
      </w:r>
      <w:r w:rsidRPr="00026191">
        <w:rPr>
          <w:w w:val="115"/>
          <w:sz w:val="20"/>
          <w:szCs w:val="20"/>
        </w:rPr>
        <w:t>: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18" w:line="261" w:lineRule="auto"/>
        <w:ind w:left="439" w:right="110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>a</w:t>
      </w:r>
      <w:r w:rsidRPr="00026191">
        <w:rPr>
          <w:spacing w:val="-5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for</w:t>
      </w:r>
      <w:r w:rsidRPr="00026191">
        <w:rPr>
          <w:spacing w:val="2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5"/>
          <w:w w:val="120"/>
          <w:sz w:val="20"/>
          <w:szCs w:val="20"/>
        </w:rPr>
        <w:t>c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q</w:t>
      </w:r>
      <w:r w:rsidRPr="00026191">
        <w:rPr>
          <w:w w:val="120"/>
          <w:sz w:val="20"/>
          <w:szCs w:val="20"/>
        </w:rPr>
        <w:t>ueries</w:t>
      </w:r>
      <w:r w:rsidRPr="00026191">
        <w:rPr>
          <w:spacing w:val="2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is</w:t>
      </w:r>
      <w:r w:rsidRPr="00026191">
        <w:rPr>
          <w:spacing w:val="27"/>
          <w:w w:val="120"/>
          <w:sz w:val="20"/>
          <w:szCs w:val="20"/>
        </w:rPr>
        <w:t xml:space="preserve"> </w:t>
      </w:r>
      <w:r w:rsidR="00374AA6" w:rsidRPr="00374AA6">
        <w:rPr>
          <w:spacing w:val="27"/>
          <w:w w:val="120"/>
          <w:sz w:val="20"/>
          <w:szCs w:val="20"/>
          <w:highlight w:val="yellow"/>
        </w:rPr>
        <w:t>07</w:t>
      </w:r>
      <w:r w:rsidRPr="00374AA6">
        <w:rPr>
          <w:spacing w:val="3"/>
          <w:w w:val="120"/>
          <w:sz w:val="20"/>
          <w:szCs w:val="20"/>
          <w:highlight w:val="yellow"/>
        </w:rPr>
        <w:t>-</w:t>
      </w:r>
      <w:r w:rsidR="00374AA6">
        <w:rPr>
          <w:w w:val="120"/>
          <w:sz w:val="20"/>
          <w:szCs w:val="20"/>
          <w:highlight w:val="yellow"/>
        </w:rPr>
        <w:t>11</w:t>
      </w:r>
      <w:r w:rsidRPr="00026191">
        <w:rPr>
          <w:spacing w:val="1"/>
          <w:w w:val="120"/>
          <w:sz w:val="20"/>
          <w:szCs w:val="20"/>
          <w:highlight w:val="yellow"/>
        </w:rPr>
        <w:t>-</w:t>
      </w:r>
      <w:r w:rsidRPr="00026191">
        <w:rPr>
          <w:spacing w:val="3"/>
          <w:w w:val="120"/>
          <w:sz w:val="20"/>
          <w:szCs w:val="20"/>
          <w:highlight w:val="yellow"/>
        </w:rPr>
        <w:t>2</w:t>
      </w:r>
      <w:r w:rsidRPr="00026191">
        <w:rPr>
          <w:spacing w:val="-1"/>
          <w:w w:val="120"/>
          <w:sz w:val="20"/>
          <w:szCs w:val="20"/>
          <w:highlight w:val="yellow"/>
        </w:rPr>
        <w:t>02</w:t>
      </w:r>
      <w:r w:rsidRPr="00026191">
        <w:rPr>
          <w:w w:val="120"/>
          <w:sz w:val="20"/>
          <w:szCs w:val="20"/>
          <w:highlight w:val="yellow"/>
        </w:rPr>
        <w:t>2</w:t>
      </w:r>
      <w:r w:rsidRPr="00026191">
        <w:rPr>
          <w:spacing w:val="-42"/>
          <w:w w:val="120"/>
          <w:sz w:val="20"/>
          <w:szCs w:val="20"/>
          <w:highlight w:val="yellow"/>
        </w:rPr>
        <w:t xml:space="preserve"> </w:t>
      </w:r>
      <w:r w:rsidRPr="00026191">
        <w:rPr>
          <w:spacing w:val="1"/>
          <w:w w:val="120"/>
          <w:sz w:val="20"/>
          <w:szCs w:val="20"/>
          <w:highlight w:val="yellow"/>
        </w:rPr>
        <w:t>u</w:t>
      </w:r>
      <w:r w:rsidRPr="00026191">
        <w:rPr>
          <w:w w:val="120"/>
          <w:sz w:val="20"/>
          <w:szCs w:val="20"/>
          <w:highlight w:val="yellow"/>
        </w:rPr>
        <w:t>p</w:t>
      </w:r>
      <w:r w:rsidRPr="00026191">
        <w:rPr>
          <w:spacing w:val="-41"/>
          <w:w w:val="120"/>
          <w:sz w:val="20"/>
          <w:szCs w:val="20"/>
          <w:highlight w:val="yellow"/>
        </w:rPr>
        <w:t xml:space="preserve"> </w:t>
      </w:r>
      <w:r w:rsidRPr="00026191">
        <w:rPr>
          <w:spacing w:val="1"/>
          <w:w w:val="120"/>
          <w:sz w:val="20"/>
          <w:szCs w:val="20"/>
          <w:highlight w:val="yellow"/>
        </w:rPr>
        <w:t>t</w:t>
      </w:r>
      <w:r w:rsidRPr="00026191">
        <w:rPr>
          <w:w w:val="120"/>
          <w:sz w:val="20"/>
          <w:szCs w:val="20"/>
          <w:highlight w:val="yellow"/>
        </w:rPr>
        <w:t>o</w:t>
      </w:r>
      <w:r w:rsidRPr="00026191">
        <w:rPr>
          <w:spacing w:val="-41"/>
          <w:w w:val="120"/>
          <w:sz w:val="20"/>
          <w:szCs w:val="20"/>
          <w:highlight w:val="yellow"/>
        </w:rPr>
        <w:t xml:space="preserve"> </w:t>
      </w:r>
      <w:r w:rsidRPr="00026191">
        <w:rPr>
          <w:w w:val="120"/>
          <w:sz w:val="20"/>
          <w:szCs w:val="20"/>
          <w:highlight w:val="yellow"/>
        </w:rPr>
        <w:t>17</w:t>
      </w:r>
      <w:r w:rsidRPr="00026191">
        <w:rPr>
          <w:spacing w:val="2"/>
          <w:w w:val="120"/>
          <w:sz w:val="20"/>
          <w:szCs w:val="20"/>
          <w:highlight w:val="yellow"/>
        </w:rPr>
        <w:t>:</w:t>
      </w:r>
      <w:r w:rsidRPr="00026191">
        <w:rPr>
          <w:spacing w:val="-1"/>
          <w:w w:val="120"/>
          <w:sz w:val="20"/>
          <w:szCs w:val="20"/>
          <w:highlight w:val="yellow"/>
        </w:rPr>
        <w:t>3</w:t>
      </w:r>
      <w:r w:rsidRPr="00026191">
        <w:rPr>
          <w:w w:val="120"/>
          <w:sz w:val="20"/>
          <w:szCs w:val="20"/>
          <w:highlight w:val="yellow"/>
        </w:rPr>
        <w:t>0</w:t>
      </w:r>
      <w:r w:rsidRPr="00026191">
        <w:rPr>
          <w:spacing w:val="26"/>
          <w:w w:val="120"/>
          <w:sz w:val="20"/>
          <w:szCs w:val="20"/>
          <w:highlight w:val="yellow"/>
        </w:rPr>
        <w:t xml:space="preserve"> 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1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22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25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1"/>
          <w:w w:val="120"/>
          <w:sz w:val="20"/>
          <w:szCs w:val="20"/>
        </w:rPr>
        <w:t>f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4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26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x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uti</w:t>
      </w:r>
      <w:r w:rsidRPr="00026191">
        <w:rPr>
          <w:spacing w:val="2"/>
          <w:w w:val="120"/>
          <w:sz w:val="20"/>
          <w:szCs w:val="20"/>
        </w:rPr>
        <w:t>v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Eng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er</w:t>
      </w:r>
      <w:r w:rsidRPr="00026191">
        <w:rPr>
          <w:spacing w:val="2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-</w:t>
      </w:r>
      <w:r w:rsidRPr="00026191">
        <w:rPr>
          <w:w w:val="104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Pr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spacing w:val="-2"/>
          <w:w w:val="120"/>
          <w:sz w:val="20"/>
          <w:szCs w:val="20"/>
        </w:rPr>
        <w:t>j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16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ra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spacing w:val="-3"/>
          <w:w w:val="120"/>
          <w:sz w:val="20"/>
          <w:szCs w:val="20"/>
        </w:rPr>
        <w:t>4</w:t>
      </w:r>
      <w:r w:rsidRPr="00026191">
        <w:rPr>
          <w:w w:val="120"/>
          <w:sz w:val="20"/>
          <w:szCs w:val="20"/>
        </w:rPr>
        <w:t>,</w:t>
      </w:r>
      <w:r w:rsidRPr="00026191">
        <w:rPr>
          <w:spacing w:val="-14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B</w:t>
      </w:r>
      <w:r w:rsidRPr="00026191">
        <w:rPr>
          <w:spacing w:val="-4"/>
          <w:w w:val="120"/>
          <w:sz w:val="20"/>
          <w:szCs w:val="20"/>
        </w:rPr>
        <w:t>B</w:t>
      </w:r>
      <w:r w:rsidRPr="00026191">
        <w:rPr>
          <w:spacing w:val="3"/>
          <w:w w:val="120"/>
          <w:sz w:val="20"/>
          <w:szCs w:val="20"/>
        </w:rPr>
        <w:t>M</w:t>
      </w:r>
      <w:r w:rsidRPr="00026191">
        <w:rPr>
          <w:spacing w:val="-3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3" w:line="263" w:lineRule="auto"/>
        <w:ind w:left="439" w:right="109"/>
        <w:jc w:val="both"/>
        <w:rPr>
          <w:sz w:val="20"/>
          <w:szCs w:val="20"/>
        </w:rPr>
      </w:pPr>
      <w:r w:rsidRPr="00026191">
        <w:rPr>
          <w:w w:val="125"/>
          <w:sz w:val="20"/>
          <w:szCs w:val="20"/>
        </w:rPr>
        <w:t>Pre</w:t>
      </w:r>
      <w:r w:rsidRPr="00026191">
        <w:rPr>
          <w:spacing w:val="8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bid</w:t>
      </w:r>
      <w:r w:rsidRPr="00026191">
        <w:rPr>
          <w:spacing w:val="9"/>
          <w:w w:val="125"/>
          <w:sz w:val="20"/>
          <w:szCs w:val="20"/>
        </w:rPr>
        <w:t xml:space="preserve"> </w:t>
      </w:r>
      <w:r w:rsidRPr="00026191">
        <w:rPr>
          <w:spacing w:val="2"/>
          <w:w w:val="125"/>
          <w:sz w:val="20"/>
          <w:szCs w:val="20"/>
        </w:rPr>
        <w:t>m</w:t>
      </w:r>
      <w:r w:rsidRPr="00026191">
        <w:rPr>
          <w:spacing w:val="1"/>
          <w:w w:val="125"/>
          <w:sz w:val="20"/>
          <w:szCs w:val="20"/>
        </w:rPr>
        <w:t>e</w:t>
      </w:r>
      <w:r w:rsidRPr="00026191">
        <w:rPr>
          <w:spacing w:val="-3"/>
          <w:w w:val="125"/>
          <w:sz w:val="20"/>
          <w:szCs w:val="20"/>
        </w:rPr>
        <w:t>e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4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ng</w:t>
      </w:r>
      <w:r w:rsidRPr="00026191">
        <w:rPr>
          <w:spacing w:val="9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w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-2"/>
          <w:w w:val="125"/>
          <w:sz w:val="20"/>
          <w:szCs w:val="20"/>
        </w:rPr>
        <w:t>l</w:t>
      </w:r>
      <w:r w:rsidRPr="00026191">
        <w:rPr>
          <w:w w:val="125"/>
          <w:sz w:val="20"/>
          <w:szCs w:val="20"/>
        </w:rPr>
        <w:t>l</w:t>
      </w:r>
      <w:r w:rsidRPr="00026191">
        <w:rPr>
          <w:spacing w:val="11"/>
          <w:w w:val="125"/>
          <w:sz w:val="20"/>
          <w:szCs w:val="20"/>
        </w:rPr>
        <w:t xml:space="preserve"> </w:t>
      </w:r>
      <w:r w:rsidRPr="00026191">
        <w:rPr>
          <w:spacing w:val="-3"/>
          <w:w w:val="125"/>
          <w:sz w:val="20"/>
          <w:szCs w:val="20"/>
        </w:rPr>
        <w:t>b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6"/>
          <w:w w:val="125"/>
          <w:sz w:val="20"/>
          <w:szCs w:val="20"/>
        </w:rPr>
        <w:t xml:space="preserve"> 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eld</w:t>
      </w:r>
      <w:r w:rsidRPr="00026191">
        <w:rPr>
          <w:spacing w:val="11"/>
          <w:w w:val="125"/>
          <w:sz w:val="20"/>
          <w:szCs w:val="20"/>
        </w:rPr>
        <w:t xml:space="preserve"> </w:t>
      </w:r>
      <w:r w:rsidRPr="00026191">
        <w:rPr>
          <w:spacing w:val="-5"/>
          <w:w w:val="125"/>
          <w:sz w:val="20"/>
          <w:szCs w:val="20"/>
          <w:highlight w:val="yellow"/>
        </w:rPr>
        <w:t>o</w:t>
      </w:r>
      <w:r w:rsidRPr="00026191">
        <w:rPr>
          <w:w w:val="125"/>
          <w:sz w:val="20"/>
          <w:szCs w:val="20"/>
          <w:highlight w:val="yellow"/>
        </w:rPr>
        <w:t>n</w:t>
      </w:r>
      <w:r w:rsidRPr="00026191">
        <w:rPr>
          <w:spacing w:val="25"/>
          <w:w w:val="125"/>
          <w:sz w:val="20"/>
          <w:szCs w:val="20"/>
          <w:highlight w:val="yellow"/>
        </w:rPr>
        <w:t xml:space="preserve"> </w:t>
      </w:r>
      <w:r w:rsidR="00374AA6">
        <w:rPr>
          <w:w w:val="125"/>
          <w:sz w:val="20"/>
          <w:szCs w:val="20"/>
          <w:highlight w:val="yellow"/>
        </w:rPr>
        <w:t>08</w:t>
      </w:r>
      <w:r w:rsidRPr="00026191">
        <w:rPr>
          <w:spacing w:val="3"/>
          <w:w w:val="125"/>
          <w:sz w:val="20"/>
          <w:szCs w:val="20"/>
          <w:highlight w:val="yellow"/>
        </w:rPr>
        <w:t>-</w:t>
      </w:r>
      <w:r w:rsidR="00374AA6">
        <w:rPr>
          <w:w w:val="125"/>
          <w:sz w:val="20"/>
          <w:szCs w:val="20"/>
          <w:highlight w:val="yellow"/>
        </w:rPr>
        <w:t>11</w:t>
      </w:r>
      <w:r w:rsidRPr="00026191">
        <w:rPr>
          <w:spacing w:val="1"/>
          <w:w w:val="125"/>
          <w:sz w:val="20"/>
          <w:szCs w:val="20"/>
          <w:highlight w:val="yellow"/>
        </w:rPr>
        <w:t>-</w:t>
      </w:r>
      <w:r w:rsidRPr="00026191">
        <w:rPr>
          <w:spacing w:val="3"/>
          <w:w w:val="125"/>
          <w:sz w:val="20"/>
          <w:szCs w:val="20"/>
          <w:highlight w:val="yellow"/>
        </w:rPr>
        <w:t>2</w:t>
      </w:r>
      <w:r w:rsidRPr="00026191">
        <w:rPr>
          <w:spacing w:val="-2"/>
          <w:w w:val="125"/>
          <w:sz w:val="20"/>
          <w:szCs w:val="20"/>
          <w:highlight w:val="yellow"/>
        </w:rPr>
        <w:t>0</w:t>
      </w:r>
      <w:r w:rsidRPr="00026191">
        <w:rPr>
          <w:w w:val="125"/>
          <w:sz w:val="20"/>
          <w:szCs w:val="20"/>
          <w:highlight w:val="yellow"/>
        </w:rPr>
        <w:t>22</w:t>
      </w:r>
      <w:r w:rsidRPr="00026191">
        <w:rPr>
          <w:spacing w:val="28"/>
          <w:w w:val="125"/>
          <w:sz w:val="20"/>
          <w:szCs w:val="20"/>
          <w:highlight w:val="yellow"/>
        </w:rPr>
        <w:t xml:space="preserve"> </w:t>
      </w:r>
      <w:r w:rsidRPr="00026191">
        <w:rPr>
          <w:w w:val="125"/>
          <w:sz w:val="20"/>
          <w:szCs w:val="20"/>
          <w:highlight w:val="yellow"/>
        </w:rPr>
        <w:t>at</w:t>
      </w:r>
      <w:r w:rsidRPr="00026191">
        <w:rPr>
          <w:spacing w:val="-41"/>
          <w:w w:val="125"/>
          <w:sz w:val="20"/>
          <w:szCs w:val="20"/>
          <w:highlight w:val="yellow"/>
        </w:rPr>
        <w:t xml:space="preserve"> </w:t>
      </w:r>
      <w:r w:rsidRPr="00026191">
        <w:rPr>
          <w:w w:val="125"/>
          <w:sz w:val="20"/>
          <w:szCs w:val="20"/>
          <w:highlight w:val="yellow"/>
        </w:rPr>
        <w:t>16.00</w:t>
      </w:r>
      <w:r w:rsidRPr="00026191">
        <w:rPr>
          <w:spacing w:val="-39"/>
          <w:w w:val="125"/>
          <w:sz w:val="20"/>
          <w:szCs w:val="20"/>
          <w:highlight w:val="yellow"/>
        </w:rPr>
        <w:t xml:space="preserve"> </w:t>
      </w:r>
      <w:r w:rsidRPr="00026191">
        <w:rPr>
          <w:w w:val="125"/>
          <w:sz w:val="20"/>
          <w:szCs w:val="20"/>
          <w:highlight w:val="yellow"/>
        </w:rPr>
        <w:t>H</w:t>
      </w:r>
      <w:r w:rsidRPr="00026191">
        <w:rPr>
          <w:spacing w:val="-2"/>
          <w:w w:val="125"/>
          <w:sz w:val="20"/>
          <w:szCs w:val="20"/>
          <w:highlight w:val="yellow"/>
        </w:rPr>
        <w:t>r</w:t>
      </w:r>
      <w:r w:rsidRPr="00026191">
        <w:rPr>
          <w:w w:val="125"/>
          <w:sz w:val="20"/>
          <w:szCs w:val="20"/>
          <w:highlight w:val="yellow"/>
        </w:rPr>
        <w:t>s</w:t>
      </w:r>
      <w:r w:rsidRPr="00026191">
        <w:rPr>
          <w:spacing w:val="11"/>
          <w:w w:val="125"/>
          <w:sz w:val="20"/>
          <w:szCs w:val="20"/>
          <w:highlight w:val="yellow"/>
        </w:rPr>
        <w:t xml:space="preserve"> </w:t>
      </w:r>
      <w:r w:rsidRPr="00026191">
        <w:rPr>
          <w:w w:val="125"/>
          <w:sz w:val="20"/>
          <w:szCs w:val="20"/>
        </w:rPr>
        <w:t>in</w:t>
      </w:r>
      <w:r w:rsidRPr="00026191">
        <w:rPr>
          <w:spacing w:val="10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2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10"/>
          <w:w w:val="125"/>
          <w:sz w:val="20"/>
          <w:szCs w:val="20"/>
        </w:rPr>
        <w:t xml:space="preserve"> </w:t>
      </w:r>
      <w:r w:rsidRPr="00026191">
        <w:rPr>
          <w:spacing w:val="-5"/>
          <w:w w:val="125"/>
          <w:sz w:val="20"/>
          <w:szCs w:val="20"/>
        </w:rPr>
        <w:t>o</w:t>
      </w:r>
      <w:r w:rsidRPr="00026191">
        <w:rPr>
          <w:spacing w:val="3"/>
          <w:w w:val="125"/>
          <w:sz w:val="20"/>
          <w:szCs w:val="20"/>
        </w:rPr>
        <w:t>f</w:t>
      </w:r>
      <w:r w:rsidRPr="00026191">
        <w:rPr>
          <w:w w:val="125"/>
          <w:sz w:val="20"/>
          <w:szCs w:val="20"/>
        </w:rPr>
        <w:t>f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ce</w:t>
      </w:r>
      <w:r w:rsidRPr="00026191">
        <w:rPr>
          <w:spacing w:val="8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of</w:t>
      </w:r>
      <w:r w:rsidRPr="00026191">
        <w:rPr>
          <w:spacing w:val="9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9"/>
          <w:w w:val="125"/>
          <w:sz w:val="20"/>
          <w:szCs w:val="20"/>
        </w:rPr>
        <w:t xml:space="preserve"> </w:t>
      </w:r>
      <w:r w:rsidRPr="00026191">
        <w:rPr>
          <w:spacing w:val="-4"/>
          <w:w w:val="125"/>
          <w:sz w:val="20"/>
          <w:szCs w:val="20"/>
        </w:rPr>
        <w:t>C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ief</w:t>
      </w:r>
      <w:r w:rsidRPr="00026191">
        <w:rPr>
          <w:spacing w:val="11"/>
          <w:w w:val="125"/>
          <w:sz w:val="20"/>
          <w:szCs w:val="20"/>
        </w:rPr>
        <w:t xml:space="preserve"> </w:t>
      </w:r>
      <w:r w:rsidRPr="00026191">
        <w:rPr>
          <w:spacing w:val="-4"/>
          <w:w w:val="125"/>
          <w:sz w:val="20"/>
          <w:szCs w:val="20"/>
        </w:rPr>
        <w:lastRenderedPageBreak/>
        <w:t>E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w w:val="125"/>
          <w:sz w:val="20"/>
          <w:szCs w:val="20"/>
        </w:rPr>
        <w:t>g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w w:val="125"/>
          <w:sz w:val="20"/>
          <w:szCs w:val="20"/>
        </w:rPr>
        <w:t>eer</w:t>
      </w:r>
      <w:r w:rsidRPr="00026191">
        <w:rPr>
          <w:spacing w:val="6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P</w:t>
      </w:r>
      <w:r w:rsidRPr="00026191">
        <w:rPr>
          <w:spacing w:val="2"/>
          <w:w w:val="125"/>
          <w:sz w:val="20"/>
          <w:szCs w:val="20"/>
        </w:rPr>
        <w:t>r</w:t>
      </w:r>
      <w:r w:rsidRPr="00026191">
        <w:rPr>
          <w:spacing w:val="1"/>
          <w:w w:val="125"/>
          <w:sz w:val="20"/>
          <w:szCs w:val="20"/>
        </w:rPr>
        <w:t>o</w:t>
      </w:r>
      <w:r w:rsidRPr="00026191">
        <w:rPr>
          <w:w w:val="125"/>
          <w:sz w:val="20"/>
          <w:szCs w:val="20"/>
        </w:rPr>
        <w:t>je</w:t>
      </w:r>
      <w:r w:rsidRPr="00026191">
        <w:rPr>
          <w:spacing w:val="1"/>
          <w:w w:val="125"/>
          <w:sz w:val="20"/>
          <w:szCs w:val="20"/>
        </w:rPr>
        <w:t>c</w:t>
      </w:r>
      <w:r w:rsidRPr="00026191">
        <w:rPr>
          <w:w w:val="125"/>
          <w:sz w:val="20"/>
          <w:szCs w:val="20"/>
        </w:rPr>
        <w:t>t-</w:t>
      </w:r>
      <w:r w:rsidRPr="00026191">
        <w:rPr>
          <w:w w:val="104"/>
          <w:sz w:val="20"/>
          <w:szCs w:val="20"/>
        </w:rPr>
        <w:t xml:space="preserve"> </w:t>
      </w:r>
      <w:r w:rsidRPr="00026191">
        <w:rPr>
          <w:spacing w:val="1"/>
          <w:w w:val="125"/>
          <w:sz w:val="20"/>
          <w:szCs w:val="20"/>
        </w:rPr>
        <w:t>C</w:t>
      </w:r>
      <w:r w:rsidRPr="00026191">
        <w:rPr>
          <w:w w:val="125"/>
          <w:sz w:val="20"/>
          <w:szCs w:val="20"/>
        </w:rPr>
        <w:t>ent</w:t>
      </w:r>
      <w:r w:rsidRPr="00026191">
        <w:rPr>
          <w:spacing w:val="2"/>
          <w:w w:val="125"/>
          <w:sz w:val="20"/>
          <w:szCs w:val="20"/>
        </w:rPr>
        <w:t>r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l</w:t>
      </w:r>
      <w:r w:rsidRPr="00026191">
        <w:rPr>
          <w:spacing w:val="19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o</w:t>
      </w:r>
      <w:r w:rsidRPr="00026191">
        <w:rPr>
          <w:spacing w:val="17"/>
          <w:w w:val="125"/>
          <w:sz w:val="20"/>
          <w:szCs w:val="20"/>
        </w:rPr>
        <w:t xml:space="preserve"> </w:t>
      </w:r>
      <w:r w:rsidRPr="00026191">
        <w:rPr>
          <w:spacing w:val="1"/>
          <w:w w:val="125"/>
          <w:sz w:val="20"/>
          <w:szCs w:val="20"/>
        </w:rPr>
        <w:t>c</w:t>
      </w:r>
      <w:r w:rsidRPr="00026191">
        <w:rPr>
          <w:w w:val="125"/>
          <w:sz w:val="20"/>
          <w:szCs w:val="20"/>
        </w:rPr>
        <w:t>l</w:t>
      </w:r>
      <w:r w:rsidRPr="00026191">
        <w:rPr>
          <w:spacing w:val="1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r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-4"/>
          <w:w w:val="125"/>
          <w:sz w:val="20"/>
          <w:szCs w:val="20"/>
        </w:rPr>
        <w:t>f</w:t>
      </w:r>
      <w:r w:rsidRPr="00026191">
        <w:rPr>
          <w:w w:val="125"/>
          <w:sz w:val="20"/>
          <w:szCs w:val="20"/>
        </w:rPr>
        <w:t>y</w:t>
      </w:r>
      <w:r w:rsidRPr="00026191">
        <w:rPr>
          <w:spacing w:val="21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the</w:t>
      </w:r>
      <w:r w:rsidRPr="00026191">
        <w:rPr>
          <w:spacing w:val="15"/>
          <w:w w:val="125"/>
          <w:sz w:val="20"/>
          <w:szCs w:val="20"/>
        </w:rPr>
        <w:t xml:space="preserve"> 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-4"/>
          <w:w w:val="125"/>
          <w:sz w:val="20"/>
          <w:szCs w:val="20"/>
        </w:rPr>
        <w:t>s</w:t>
      </w:r>
      <w:r w:rsidRPr="00026191">
        <w:rPr>
          <w:w w:val="125"/>
          <w:sz w:val="20"/>
          <w:szCs w:val="20"/>
        </w:rPr>
        <w:t>sue</w:t>
      </w:r>
      <w:r w:rsidRPr="00026191">
        <w:rPr>
          <w:spacing w:val="18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and</w:t>
      </w:r>
      <w:r w:rsidRPr="00026191">
        <w:rPr>
          <w:spacing w:val="19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o</w:t>
      </w:r>
      <w:r w:rsidRPr="00026191">
        <w:rPr>
          <w:spacing w:val="18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w w:val="125"/>
          <w:sz w:val="20"/>
          <w:szCs w:val="20"/>
        </w:rPr>
        <w:t>s</w:t>
      </w:r>
      <w:r w:rsidRPr="00026191">
        <w:rPr>
          <w:spacing w:val="2"/>
          <w:w w:val="125"/>
          <w:sz w:val="20"/>
          <w:szCs w:val="20"/>
        </w:rPr>
        <w:t>w</w:t>
      </w:r>
      <w:r w:rsidRPr="00026191">
        <w:rPr>
          <w:w w:val="125"/>
          <w:sz w:val="20"/>
          <w:szCs w:val="20"/>
        </w:rPr>
        <w:t>er</w:t>
      </w:r>
      <w:r w:rsidRPr="00026191">
        <w:rPr>
          <w:spacing w:val="18"/>
          <w:w w:val="125"/>
          <w:sz w:val="20"/>
          <w:szCs w:val="20"/>
        </w:rPr>
        <w:t xml:space="preserve"> </w:t>
      </w:r>
      <w:r w:rsidRPr="00026191">
        <w:rPr>
          <w:spacing w:val="-3"/>
          <w:w w:val="125"/>
          <w:sz w:val="20"/>
          <w:szCs w:val="20"/>
        </w:rPr>
        <w:t>q</w:t>
      </w:r>
      <w:r w:rsidRPr="00026191">
        <w:rPr>
          <w:spacing w:val="1"/>
          <w:w w:val="125"/>
          <w:sz w:val="20"/>
          <w:szCs w:val="20"/>
        </w:rPr>
        <w:t>ue</w:t>
      </w:r>
      <w:r w:rsidRPr="00026191">
        <w:rPr>
          <w:spacing w:val="-4"/>
          <w:w w:val="125"/>
          <w:sz w:val="20"/>
          <w:szCs w:val="20"/>
        </w:rPr>
        <w:t>s</w:t>
      </w:r>
      <w:r w:rsidRPr="00026191">
        <w:rPr>
          <w:spacing w:val="1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i</w:t>
      </w:r>
      <w:r w:rsidRPr="00026191">
        <w:rPr>
          <w:spacing w:val="3"/>
          <w:w w:val="125"/>
          <w:sz w:val="20"/>
          <w:szCs w:val="20"/>
        </w:rPr>
        <w:t>o</w:t>
      </w:r>
      <w:r w:rsidRPr="00026191">
        <w:rPr>
          <w:w w:val="125"/>
          <w:sz w:val="20"/>
          <w:szCs w:val="20"/>
        </w:rPr>
        <w:t>ns</w:t>
      </w:r>
      <w:r w:rsidRPr="00026191">
        <w:rPr>
          <w:spacing w:val="16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on</w:t>
      </w:r>
      <w:r w:rsidRPr="00026191">
        <w:rPr>
          <w:spacing w:val="19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ny</w:t>
      </w:r>
      <w:r w:rsidRPr="00026191">
        <w:rPr>
          <w:spacing w:val="22"/>
          <w:w w:val="125"/>
          <w:sz w:val="20"/>
          <w:szCs w:val="20"/>
        </w:rPr>
        <w:t xml:space="preserve"> </w:t>
      </w:r>
      <w:r w:rsidRPr="00026191">
        <w:rPr>
          <w:spacing w:val="-5"/>
          <w:w w:val="125"/>
          <w:sz w:val="20"/>
          <w:szCs w:val="20"/>
        </w:rPr>
        <w:t>m</w:t>
      </w:r>
      <w:r w:rsidRPr="00026191">
        <w:rPr>
          <w:spacing w:val="3"/>
          <w:w w:val="125"/>
          <w:sz w:val="20"/>
          <w:szCs w:val="20"/>
        </w:rPr>
        <w:t>a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1"/>
          <w:w w:val="125"/>
          <w:sz w:val="20"/>
          <w:szCs w:val="20"/>
        </w:rPr>
        <w:t>t</w:t>
      </w:r>
      <w:r w:rsidRPr="00026191">
        <w:rPr>
          <w:spacing w:val="-5"/>
          <w:w w:val="125"/>
          <w:sz w:val="20"/>
          <w:szCs w:val="20"/>
        </w:rPr>
        <w:t>e</w:t>
      </w:r>
      <w:r w:rsidRPr="00026191">
        <w:rPr>
          <w:w w:val="125"/>
          <w:sz w:val="20"/>
          <w:szCs w:val="20"/>
        </w:rPr>
        <w:t>r</w:t>
      </w:r>
      <w:r w:rsidRPr="00026191">
        <w:rPr>
          <w:spacing w:val="20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at</w:t>
      </w:r>
      <w:r w:rsidRPr="00026191">
        <w:rPr>
          <w:spacing w:val="19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may</w:t>
      </w:r>
      <w:r w:rsidRPr="00026191">
        <w:rPr>
          <w:spacing w:val="20"/>
          <w:w w:val="125"/>
          <w:sz w:val="20"/>
          <w:szCs w:val="20"/>
        </w:rPr>
        <w:t xml:space="preserve"> </w:t>
      </w:r>
      <w:r w:rsidRPr="00026191">
        <w:rPr>
          <w:spacing w:val="-3"/>
          <w:w w:val="125"/>
          <w:sz w:val="20"/>
          <w:szCs w:val="20"/>
        </w:rPr>
        <w:t>b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17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r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i</w:t>
      </w:r>
      <w:r w:rsidRPr="00026191">
        <w:rPr>
          <w:spacing w:val="1"/>
          <w:w w:val="125"/>
          <w:sz w:val="20"/>
          <w:szCs w:val="20"/>
        </w:rPr>
        <w:t>s</w:t>
      </w:r>
      <w:r w:rsidRPr="00026191">
        <w:rPr>
          <w:w w:val="125"/>
          <w:sz w:val="20"/>
          <w:szCs w:val="20"/>
        </w:rPr>
        <w:t>ed</w:t>
      </w:r>
      <w:r w:rsidRPr="00026191">
        <w:rPr>
          <w:spacing w:val="19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t</w:t>
      </w:r>
      <w:r w:rsidRPr="00026191">
        <w:rPr>
          <w:spacing w:val="15"/>
          <w:w w:val="125"/>
          <w:sz w:val="20"/>
          <w:szCs w:val="20"/>
        </w:rPr>
        <w:t xml:space="preserve"> </w:t>
      </w:r>
      <w:r w:rsidRPr="00026191">
        <w:rPr>
          <w:spacing w:val="1"/>
          <w:w w:val="125"/>
          <w:sz w:val="20"/>
          <w:szCs w:val="20"/>
        </w:rPr>
        <w:t>th</w:t>
      </w:r>
      <w:r w:rsidRPr="00026191">
        <w:rPr>
          <w:w w:val="125"/>
          <w:sz w:val="20"/>
          <w:szCs w:val="20"/>
        </w:rPr>
        <w:t>at</w:t>
      </w:r>
      <w:r w:rsidRPr="00026191">
        <w:rPr>
          <w:spacing w:val="18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s</w:t>
      </w:r>
      <w:r w:rsidRPr="00026191">
        <w:rPr>
          <w:spacing w:val="1"/>
          <w:w w:val="125"/>
          <w:sz w:val="20"/>
          <w:szCs w:val="20"/>
        </w:rPr>
        <w:t>t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spacing w:val="2"/>
          <w:w w:val="125"/>
          <w:sz w:val="20"/>
          <w:szCs w:val="20"/>
        </w:rPr>
        <w:t>g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17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s</w:t>
      </w:r>
      <w:r w:rsidRPr="00026191">
        <w:rPr>
          <w:w w:val="123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s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3"/>
          <w:w w:val="125"/>
          <w:sz w:val="20"/>
          <w:szCs w:val="20"/>
        </w:rPr>
        <w:t>a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-3"/>
          <w:w w:val="125"/>
          <w:sz w:val="20"/>
          <w:szCs w:val="20"/>
        </w:rPr>
        <w:t>e</w:t>
      </w:r>
      <w:r w:rsidRPr="00026191">
        <w:rPr>
          <w:w w:val="125"/>
          <w:sz w:val="20"/>
          <w:szCs w:val="20"/>
        </w:rPr>
        <w:t>d</w:t>
      </w:r>
      <w:r w:rsidRPr="00026191">
        <w:rPr>
          <w:spacing w:val="-30"/>
          <w:w w:val="125"/>
          <w:sz w:val="20"/>
          <w:szCs w:val="20"/>
        </w:rPr>
        <w:t xml:space="preserve"> 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n</w:t>
      </w:r>
      <w:r w:rsidRPr="00026191">
        <w:rPr>
          <w:spacing w:val="-29"/>
          <w:w w:val="125"/>
          <w:sz w:val="20"/>
          <w:szCs w:val="20"/>
        </w:rPr>
        <w:t xml:space="preserve"> </w:t>
      </w:r>
      <w:r w:rsidRPr="00026191">
        <w:rPr>
          <w:spacing w:val="-3"/>
          <w:w w:val="125"/>
          <w:sz w:val="20"/>
          <w:szCs w:val="20"/>
        </w:rPr>
        <w:t>“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ns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ru</w:t>
      </w:r>
      <w:r w:rsidRPr="00026191">
        <w:rPr>
          <w:spacing w:val="1"/>
          <w:w w:val="125"/>
          <w:sz w:val="20"/>
          <w:szCs w:val="20"/>
        </w:rPr>
        <w:t>c</w:t>
      </w:r>
      <w:r w:rsidRPr="00026191">
        <w:rPr>
          <w:w w:val="125"/>
          <w:sz w:val="20"/>
          <w:szCs w:val="20"/>
        </w:rPr>
        <w:t>t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-3"/>
          <w:w w:val="125"/>
          <w:sz w:val="20"/>
          <w:szCs w:val="20"/>
        </w:rPr>
        <w:t>o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w w:val="125"/>
          <w:sz w:val="20"/>
          <w:szCs w:val="20"/>
        </w:rPr>
        <w:t>s</w:t>
      </w:r>
      <w:r w:rsidRPr="00026191">
        <w:rPr>
          <w:spacing w:val="-29"/>
          <w:w w:val="125"/>
          <w:sz w:val="20"/>
          <w:szCs w:val="20"/>
        </w:rPr>
        <w:t xml:space="preserve"> </w:t>
      </w:r>
      <w:r w:rsidRPr="00026191">
        <w:rPr>
          <w:spacing w:val="1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o</w:t>
      </w:r>
      <w:r w:rsidRPr="00026191">
        <w:rPr>
          <w:spacing w:val="-30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B</w:t>
      </w:r>
      <w:r w:rsidRPr="00026191">
        <w:rPr>
          <w:spacing w:val="-2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dd</w:t>
      </w:r>
      <w:r w:rsidRPr="00026191">
        <w:rPr>
          <w:spacing w:val="1"/>
          <w:w w:val="125"/>
          <w:sz w:val="20"/>
          <w:szCs w:val="20"/>
        </w:rPr>
        <w:t>e</w:t>
      </w:r>
      <w:r w:rsidRPr="00026191">
        <w:rPr>
          <w:w w:val="125"/>
          <w:sz w:val="20"/>
          <w:szCs w:val="20"/>
        </w:rPr>
        <w:t>r</w:t>
      </w:r>
      <w:r w:rsidRPr="00026191">
        <w:rPr>
          <w:spacing w:val="1"/>
          <w:w w:val="125"/>
          <w:sz w:val="20"/>
          <w:szCs w:val="20"/>
        </w:rPr>
        <w:t>s</w:t>
      </w:r>
      <w:r w:rsidRPr="00026191">
        <w:rPr>
          <w:w w:val="125"/>
          <w:sz w:val="20"/>
          <w:szCs w:val="20"/>
        </w:rPr>
        <w:t>”</w:t>
      </w:r>
      <w:r w:rsidRPr="00026191">
        <w:rPr>
          <w:spacing w:val="-29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of</w:t>
      </w:r>
      <w:r w:rsidRPr="00026191">
        <w:rPr>
          <w:spacing w:val="-30"/>
          <w:w w:val="125"/>
          <w:sz w:val="20"/>
          <w:szCs w:val="20"/>
        </w:rPr>
        <w:t xml:space="preserve"> 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spacing w:val="2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-31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b</w:t>
      </w:r>
      <w:r w:rsidRPr="00026191">
        <w:rPr>
          <w:spacing w:val="3"/>
          <w:w w:val="125"/>
          <w:sz w:val="20"/>
          <w:szCs w:val="20"/>
        </w:rPr>
        <w:t>i</w:t>
      </w:r>
      <w:r w:rsidRPr="00026191">
        <w:rPr>
          <w:spacing w:val="-2"/>
          <w:w w:val="125"/>
          <w:sz w:val="20"/>
          <w:szCs w:val="20"/>
        </w:rPr>
        <w:t>d</w:t>
      </w:r>
      <w:r w:rsidRPr="00026191">
        <w:rPr>
          <w:w w:val="125"/>
          <w:sz w:val="20"/>
          <w:szCs w:val="20"/>
        </w:rPr>
        <w:t>d</w:t>
      </w:r>
      <w:r w:rsidRPr="00026191">
        <w:rPr>
          <w:spacing w:val="4"/>
          <w:w w:val="125"/>
          <w:sz w:val="20"/>
          <w:szCs w:val="20"/>
        </w:rPr>
        <w:t>i</w:t>
      </w:r>
      <w:r w:rsidRPr="00026191">
        <w:rPr>
          <w:w w:val="125"/>
          <w:sz w:val="20"/>
          <w:szCs w:val="20"/>
        </w:rPr>
        <w:t>ng</w:t>
      </w:r>
      <w:r w:rsidRPr="00026191">
        <w:rPr>
          <w:spacing w:val="-29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d</w:t>
      </w:r>
      <w:r w:rsidRPr="00026191">
        <w:rPr>
          <w:spacing w:val="1"/>
          <w:w w:val="125"/>
          <w:sz w:val="20"/>
          <w:szCs w:val="20"/>
        </w:rPr>
        <w:t>oc</w:t>
      </w:r>
      <w:r w:rsidRPr="00026191">
        <w:rPr>
          <w:w w:val="125"/>
          <w:sz w:val="20"/>
          <w:szCs w:val="20"/>
        </w:rPr>
        <w:t>u</w:t>
      </w:r>
      <w:r w:rsidRPr="00026191">
        <w:rPr>
          <w:spacing w:val="-3"/>
          <w:w w:val="125"/>
          <w:sz w:val="20"/>
          <w:szCs w:val="20"/>
        </w:rPr>
        <w:t>m</w:t>
      </w:r>
      <w:r w:rsidRPr="00026191">
        <w:rPr>
          <w:w w:val="125"/>
          <w:sz w:val="20"/>
          <w:szCs w:val="20"/>
        </w:rPr>
        <w:t>e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spacing w:val="-2"/>
          <w:w w:val="125"/>
          <w:sz w:val="20"/>
          <w:szCs w:val="20"/>
        </w:rPr>
        <w:t>t</w:t>
      </w:r>
      <w:r w:rsidRPr="00026191">
        <w:rPr>
          <w:w w:val="125"/>
          <w:sz w:val="20"/>
          <w:szCs w:val="20"/>
        </w:rPr>
        <w:t>.</w:t>
      </w:r>
    </w:p>
    <w:p w:rsidR="00DC0986" w:rsidRPr="004B459A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line="206" w:lineRule="exact"/>
        <w:ind w:left="439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Te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hni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-6"/>
          <w:w w:val="120"/>
          <w:sz w:val="20"/>
          <w:szCs w:val="20"/>
        </w:rPr>
        <w:t>B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ds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wi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4"/>
          <w:w w:val="120"/>
          <w:sz w:val="20"/>
          <w:szCs w:val="20"/>
        </w:rPr>
        <w:t>p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ned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on</w:t>
      </w:r>
      <w:r w:rsidRPr="00026191">
        <w:rPr>
          <w:spacing w:val="14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websi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  <w:u w:val="single"/>
        </w:rPr>
        <w:t>h</w:t>
      </w:r>
      <w:r w:rsidRPr="00026191">
        <w:rPr>
          <w:spacing w:val="-2"/>
          <w:w w:val="120"/>
          <w:sz w:val="20"/>
          <w:szCs w:val="20"/>
          <w:u w:val="single"/>
        </w:rPr>
        <w:t>tt</w:t>
      </w:r>
      <w:r w:rsidRPr="00026191">
        <w:rPr>
          <w:w w:val="120"/>
          <w:sz w:val="20"/>
          <w:szCs w:val="20"/>
          <w:u w:val="single"/>
        </w:rPr>
        <w:t>p</w:t>
      </w:r>
      <w:r w:rsidRPr="00026191">
        <w:rPr>
          <w:spacing w:val="2"/>
          <w:w w:val="120"/>
          <w:sz w:val="20"/>
          <w:szCs w:val="20"/>
          <w:u w:val="single"/>
        </w:rPr>
        <w:t>s</w:t>
      </w:r>
      <w:r w:rsidRPr="00026191">
        <w:rPr>
          <w:w w:val="120"/>
          <w:sz w:val="20"/>
          <w:szCs w:val="20"/>
          <w:u w:val="single"/>
        </w:rPr>
        <w:t>:</w:t>
      </w:r>
      <w:r w:rsidRPr="00026191">
        <w:rPr>
          <w:spacing w:val="-3"/>
          <w:w w:val="120"/>
          <w:sz w:val="20"/>
          <w:szCs w:val="20"/>
          <w:u w:val="single"/>
        </w:rPr>
        <w:t>/</w:t>
      </w:r>
      <w:r w:rsidRPr="00026191">
        <w:rPr>
          <w:spacing w:val="2"/>
          <w:w w:val="120"/>
          <w:sz w:val="20"/>
          <w:szCs w:val="20"/>
          <w:u w:val="single"/>
        </w:rPr>
        <w:t>/</w:t>
      </w:r>
      <w:r w:rsidRPr="00026191">
        <w:rPr>
          <w:w w:val="120"/>
          <w:sz w:val="20"/>
          <w:szCs w:val="20"/>
          <w:u w:val="single"/>
        </w:rPr>
        <w:t>e</w:t>
      </w:r>
      <w:r w:rsidRPr="00026191">
        <w:rPr>
          <w:spacing w:val="-1"/>
          <w:w w:val="120"/>
          <w:sz w:val="20"/>
          <w:szCs w:val="20"/>
          <w:u w:val="single"/>
        </w:rPr>
        <w:t>p</w:t>
      </w:r>
      <w:r w:rsidRPr="00026191">
        <w:rPr>
          <w:spacing w:val="2"/>
          <w:w w:val="120"/>
          <w:sz w:val="20"/>
          <w:szCs w:val="20"/>
          <w:u w:val="single"/>
        </w:rPr>
        <w:t>r</w:t>
      </w:r>
      <w:r w:rsidRPr="00026191">
        <w:rPr>
          <w:spacing w:val="-3"/>
          <w:w w:val="120"/>
          <w:sz w:val="20"/>
          <w:szCs w:val="20"/>
          <w:u w:val="single"/>
        </w:rPr>
        <w:t>o</w:t>
      </w:r>
      <w:r w:rsidRPr="00026191">
        <w:rPr>
          <w:spacing w:val="1"/>
          <w:w w:val="120"/>
          <w:sz w:val="20"/>
          <w:szCs w:val="20"/>
          <w:u w:val="single"/>
        </w:rPr>
        <w:t>c</w:t>
      </w:r>
      <w:r w:rsidRPr="00026191">
        <w:rPr>
          <w:w w:val="120"/>
          <w:sz w:val="20"/>
          <w:szCs w:val="20"/>
          <w:u w:val="single"/>
        </w:rPr>
        <w:t>.karn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spacing w:val="1"/>
          <w:w w:val="120"/>
          <w:sz w:val="20"/>
          <w:szCs w:val="20"/>
          <w:u w:val="single"/>
        </w:rPr>
        <w:t>t</w:t>
      </w:r>
      <w:r w:rsidRPr="00026191">
        <w:rPr>
          <w:w w:val="120"/>
          <w:sz w:val="20"/>
          <w:szCs w:val="20"/>
          <w:u w:val="single"/>
        </w:rPr>
        <w:t>ak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.</w:t>
      </w:r>
      <w:r w:rsidRPr="00026191">
        <w:rPr>
          <w:spacing w:val="2"/>
          <w:w w:val="120"/>
          <w:sz w:val="20"/>
          <w:szCs w:val="20"/>
          <w:u w:val="single"/>
        </w:rPr>
        <w:t>g</w:t>
      </w:r>
      <w:r w:rsidRPr="00026191">
        <w:rPr>
          <w:w w:val="120"/>
          <w:sz w:val="20"/>
          <w:szCs w:val="20"/>
          <w:u w:val="single"/>
        </w:rPr>
        <w:t>ov.in</w:t>
      </w:r>
      <w:r w:rsidRPr="00026191">
        <w:rPr>
          <w:spacing w:val="15"/>
          <w:w w:val="120"/>
          <w:sz w:val="20"/>
          <w:szCs w:val="20"/>
          <w:u w:val="single"/>
        </w:rPr>
        <w:t xml:space="preserve"> 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3"/>
          <w:w w:val="120"/>
          <w:sz w:val="20"/>
          <w:szCs w:val="20"/>
        </w:rPr>
        <w:t>f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ce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2"/>
          <w:w w:val="120"/>
          <w:sz w:val="20"/>
          <w:szCs w:val="20"/>
        </w:rPr>
        <w:t>h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4"/>
          <w:w w:val="120"/>
          <w:sz w:val="20"/>
          <w:szCs w:val="20"/>
        </w:rPr>
        <w:t>x</w:t>
      </w:r>
      <w:r w:rsidRPr="00026191">
        <w:rPr>
          <w:w w:val="120"/>
          <w:sz w:val="20"/>
          <w:szCs w:val="20"/>
        </w:rPr>
        <w:t>ecu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ive</w:t>
      </w:r>
      <w:r>
        <w:rPr>
          <w:sz w:val="20"/>
          <w:szCs w:val="20"/>
        </w:rPr>
        <w:t xml:space="preserve"> </w:t>
      </w:r>
      <w:r w:rsidRPr="004B459A">
        <w:rPr>
          <w:w w:val="120"/>
          <w:sz w:val="20"/>
          <w:szCs w:val="20"/>
        </w:rPr>
        <w:t>Eng</w:t>
      </w:r>
      <w:r w:rsidRPr="004B459A">
        <w:rPr>
          <w:spacing w:val="3"/>
          <w:w w:val="120"/>
          <w:sz w:val="20"/>
          <w:szCs w:val="20"/>
        </w:rPr>
        <w:t>i</w:t>
      </w:r>
      <w:r w:rsidRPr="004B459A">
        <w:rPr>
          <w:w w:val="120"/>
          <w:sz w:val="20"/>
          <w:szCs w:val="20"/>
        </w:rPr>
        <w:t>n</w:t>
      </w:r>
      <w:r w:rsidRPr="004B459A">
        <w:rPr>
          <w:spacing w:val="-5"/>
          <w:w w:val="120"/>
          <w:sz w:val="20"/>
          <w:szCs w:val="20"/>
        </w:rPr>
        <w:t>e</w:t>
      </w:r>
      <w:r w:rsidRPr="004B459A">
        <w:rPr>
          <w:w w:val="120"/>
          <w:sz w:val="20"/>
          <w:szCs w:val="20"/>
        </w:rPr>
        <w:t>er</w:t>
      </w:r>
      <w:r w:rsidRPr="004B459A">
        <w:rPr>
          <w:spacing w:val="1"/>
          <w:w w:val="120"/>
          <w:sz w:val="20"/>
          <w:szCs w:val="20"/>
        </w:rPr>
        <w:t xml:space="preserve"> </w:t>
      </w:r>
      <w:r w:rsidRPr="004B459A">
        <w:rPr>
          <w:w w:val="120"/>
          <w:sz w:val="20"/>
          <w:szCs w:val="20"/>
        </w:rPr>
        <w:t>-</w:t>
      </w:r>
      <w:r w:rsidRPr="004B459A">
        <w:rPr>
          <w:spacing w:val="3"/>
          <w:w w:val="120"/>
          <w:sz w:val="20"/>
          <w:szCs w:val="20"/>
        </w:rPr>
        <w:t xml:space="preserve"> </w:t>
      </w:r>
      <w:r w:rsidRPr="004B459A">
        <w:rPr>
          <w:spacing w:val="-2"/>
          <w:w w:val="120"/>
          <w:sz w:val="20"/>
          <w:szCs w:val="20"/>
        </w:rPr>
        <w:t>P</w:t>
      </w:r>
      <w:r w:rsidRPr="004B459A">
        <w:rPr>
          <w:spacing w:val="2"/>
          <w:w w:val="120"/>
          <w:sz w:val="20"/>
          <w:szCs w:val="20"/>
        </w:rPr>
        <w:t>r</w:t>
      </w:r>
      <w:r w:rsidRPr="004B459A">
        <w:rPr>
          <w:w w:val="120"/>
          <w:sz w:val="20"/>
          <w:szCs w:val="20"/>
        </w:rPr>
        <w:t>o</w:t>
      </w:r>
      <w:r w:rsidRPr="004B459A">
        <w:rPr>
          <w:spacing w:val="-2"/>
          <w:w w:val="120"/>
          <w:sz w:val="20"/>
          <w:szCs w:val="20"/>
        </w:rPr>
        <w:t>j</w:t>
      </w:r>
      <w:r w:rsidRPr="004B459A">
        <w:rPr>
          <w:w w:val="120"/>
          <w:sz w:val="20"/>
          <w:szCs w:val="20"/>
        </w:rPr>
        <w:t>e</w:t>
      </w:r>
      <w:r w:rsidRPr="004B459A">
        <w:rPr>
          <w:spacing w:val="1"/>
          <w:w w:val="120"/>
          <w:sz w:val="20"/>
          <w:szCs w:val="20"/>
        </w:rPr>
        <w:t>c</w:t>
      </w:r>
      <w:r w:rsidRPr="004B459A">
        <w:rPr>
          <w:w w:val="120"/>
          <w:sz w:val="20"/>
          <w:szCs w:val="20"/>
        </w:rPr>
        <w:t>t</w:t>
      </w:r>
      <w:r w:rsidRPr="004B459A">
        <w:rPr>
          <w:spacing w:val="2"/>
          <w:w w:val="120"/>
          <w:sz w:val="20"/>
          <w:szCs w:val="20"/>
        </w:rPr>
        <w:t xml:space="preserve"> </w:t>
      </w:r>
      <w:r w:rsidRPr="004B459A">
        <w:rPr>
          <w:w w:val="120"/>
          <w:sz w:val="20"/>
          <w:szCs w:val="20"/>
        </w:rPr>
        <w:t>C</w:t>
      </w:r>
      <w:r w:rsidRPr="004B459A">
        <w:rPr>
          <w:spacing w:val="-3"/>
          <w:w w:val="120"/>
          <w:sz w:val="20"/>
          <w:szCs w:val="20"/>
        </w:rPr>
        <w:t>e</w:t>
      </w:r>
      <w:r w:rsidRPr="004B459A">
        <w:rPr>
          <w:spacing w:val="2"/>
          <w:w w:val="120"/>
          <w:sz w:val="20"/>
          <w:szCs w:val="20"/>
        </w:rPr>
        <w:t>n</w:t>
      </w:r>
      <w:r w:rsidRPr="004B459A">
        <w:rPr>
          <w:w w:val="120"/>
          <w:sz w:val="20"/>
          <w:szCs w:val="20"/>
        </w:rPr>
        <w:t>t</w:t>
      </w:r>
      <w:r w:rsidRPr="004B459A">
        <w:rPr>
          <w:spacing w:val="-3"/>
          <w:w w:val="120"/>
          <w:sz w:val="20"/>
          <w:szCs w:val="20"/>
        </w:rPr>
        <w:t>r</w:t>
      </w:r>
      <w:r w:rsidRPr="004B459A">
        <w:rPr>
          <w:spacing w:val="1"/>
          <w:w w:val="120"/>
          <w:sz w:val="20"/>
          <w:szCs w:val="20"/>
        </w:rPr>
        <w:t>a</w:t>
      </w:r>
      <w:r w:rsidRPr="004B459A">
        <w:rPr>
          <w:w w:val="120"/>
          <w:sz w:val="20"/>
          <w:szCs w:val="20"/>
        </w:rPr>
        <w:t>l</w:t>
      </w:r>
      <w:r w:rsidRPr="004B459A">
        <w:rPr>
          <w:spacing w:val="3"/>
          <w:w w:val="120"/>
          <w:sz w:val="20"/>
          <w:szCs w:val="20"/>
        </w:rPr>
        <w:t>-</w:t>
      </w:r>
      <w:r w:rsidRPr="004B459A">
        <w:rPr>
          <w:spacing w:val="-3"/>
          <w:w w:val="120"/>
          <w:sz w:val="20"/>
          <w:szCs w:val="20"/>
        </w:rPr>
        <w:t>4</w:t>
      </w:r>
      <w:r w:rsidRPr="004B459A">
        <w:rPr>
          <w:w w:val="120"/>
          <w:sz w:val="20"/>
          <w:szCs w:val="20"/>
        </w:rPr>
        <w:t>,</w:t>
      </w:r>
      <w:r w:rsidRPr="004B459A">
        <w:rPr>
          <w:spacing w:val="3"/>
          <w:w w:val="120"/>
          <w:sz w:val="20"/>
          <w:szCs w:val="20"/>
        </w:rPr>
        <w:t xml:space="preserve"> </w:t>
      </w:r>
      <w:r w:rsidRPr="004B459A">
        <w:rPr>
          <w:spacing w:val="1"/>
          <w:w w:val="120"/>
          <w:sz w:val="20"/>
          <w:szCs w:val="20"/>
        </w:rPr>
        <w:t>B</w:t>
      </w:r>
      <w:r w:rsidRPr="004B459A">
        <w:rPr>
          <w:spacing w:val="-6"/>
          <w:w w:val="120"/>
          <w:sz w:val="20"/>
          <w:szCs w:val="20"/>
        </w:rPr>
        <w:t>B</w:t>
      </w:r>
      <w:r w:rsidRPr="004B459A">
        <w:rPr>
          <w:spacing w:val="3"/>
          <w:w w:val="120"/>
          <w:sz w:val="20"/>
          <w:szCs w:val="20"/>
        </w:rPr>
        <w:t>M</w:t>
      </w:r>
      <w:r w:rsidRPr="004B459A">
        <w:rPr>
          <w:w w:val="120"/>
          <w:sz w:val="20"/>
          <w:szCs w:val="20"/>
        </w:rPr>
        <w:t>P</w:t>
      </w:r>
      <w:r w:rsidRPr="004B459A">
        <w:rPr>
          <w:spacing w:val="1"/>
          <w:w w:val="120"/>
          <w:sz w:val="20"/>
          <w:szCs w:val="20"/>
        </w:rPr>
        <w:t xml:space="preserve"> </w:t>
      </w:r>
      <w:r w:rsidRPr="004B459A">
        <w:rPr>
          <w:w w:val="120"/>
          <w:sz w:val="20"/>
          <w:szCs w:val="20"/>
        </w:rPr>
        <w:t>on</w:t>
      </w:r>
      <w:r w:rsidRPr="004B459A">
        <w:rPr>
          <w:spacing w:val="1"/>
          <w:w w:val="120"/>
          <w:sz w:val="20"/>
          <w:szCs w:val="20"/>
        </w:rPr>
        <w:t xml:space="preserve"> </w:t>
      </w:r>
      <w:r w:rsidR="00374AA6">
        <w:rPr>
          <w:spacing w:val="3"/>
          <w:w w:val="120"/>
          <w:sz w:val="20"/>
          <w:szCs w:val="20"/>
          <w:highlight w:val="yellow"/>
        </w:rPr>
        <w:t>14</w:t>
      </w:r>
      <w:r w:rsidR="00374AA6">
        <w:rPr>
          <w:w w:val="120"/>
          <w:sz w:val="20"/>
          <w:szCs w:val="20"/>
          <w:highlight w:val="yellow"/>
        </w:rPr>
        <w:t>-11</w:t>
      </w:r>
      <w:r w:rsidRPr="004B459A">
        <w:rPr>
          <w:spacing w:val="3"/>
          <w:w w:val="120"/>
          <w:sz w:val="20"/>
          <w:szCs w:val="20"/>
          <w:highlight w:val="yellow"/>
        </w:rPr>
        <w:t>-</w:t>
      </w:r>
      <w:r w:rsidRPr="004B459A">
        <w:rPr>
          <w:w w:val="120"/>
          <w:sz w:val="20"/>
          <w:szCs w:val="20"/>
          <w:highlight w:val="yellow"/>
        </w:rPr>
        <w:t>2022</w:t>
      </w:r>
      <w:r>
        <w:rPr>
          <w:w w:val="120"/>
          <w:sz w:val="20"/>
          <w:szCs w:val="20"/>
          <w:highlight w:val="yellow"/>
        </w:rPr>
        <w:t xml:space="preserve"> </w:t>
      </w:r>
      <w:r w:rsidRPr="004B459A">
        <w:rPr>
          <w:w w:val="120"/>
          <w:sz w:val="20"/>
          <w:szCs w:val="20"/>
          <w:highlight w:val="yellow"/>
        </w:rPr>
        <w:t>at</w:t>
      </w:r>
      <w:r>
        <w:rPr>
          <w:w w:val="120"/>
          <w:sz w:val="20"/>
          <w:szCs w:val="20"/>
          <w:highlight w:val="yellow"/>
        </w:rPr>
        <w:t xml:space="preserve"> </w:t>
      </w:r>
      <w:r w:rsidRPr="004B459A">
        <w:rPr>
          <w:w w:val="120"/>
          <w:sz w:val="20"/>
          <w:szCs w:val="20"/>
          <w:highlight w:val="yellow"/>
        </w:rPr>
        <w:t>16</w:t>
      </w:r>
      <w:r w:rsidRPr="004B459A">
        <w:rPr>
          <w:spacing w:val="2"/>
          <w:w w:val="120"/>
          <w:sz w:val="20"/>
          <w:szCs w:val="20"/>
          <w:highlight w:val="yellow"/>
        </w:rPr>
        <w:t>.</w:t>
      </w:r>
      <w:r w:rsidRPr="004B459A">
        <w:rPr>
          <w:w w:val="120"/>
          <w:sz w:val="20"/>
          <w:szCs w:val="20"/>
          <w:highlight w:val="yellow"/>
        </w:rPr>
        <w:t>00</w:t>
      </w:r>
      <w:r w:rsidRPr="004B459A">
        <w:rPr>
          <w:spacing w:val="2"/>
          <w:w w:val="120"/>
          <w:sz w:val="20"/>
          <w:szCs w:val="20"/>
          <w:highlight w:val="yellow"/>
        </w:rPr>
        <w:t>H</w:t>
      </w:r>
      <w:r w:rsidRPr="004B459A">
        <w:rPr>
          <w:spacing w:val="-2"/>
          <w:w w:val="120"/>
          <w:sz w:val="20"/>
          <w:szCs w:val="20"/>
          <w:highlight w:val="yellow"/>
        </w:rPr>
        <w:t>r</w:t>
      </w:r>
      <w:r w:rsidRPr="004B459A">
        <w:rPr>
          <w:w w:val="120"/>
          <w:sz w:val="20"/>
          <w:szCs w:val="20"/>
          <w:highlight w:val="yellow"/>
        </w:rPr>
        <w:t>s</w:t>
      </w:r>
      <w:r w:rsidRPr="004B459A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82" w:line="261" w:lineRule="auto"/>
        <w:ind w:left="439" w:right="114"/>
        <w:jc w:val="both"/>
        <w:rPr>
          <w:sz w:val="20"/>
          <w:szCs w:val="20"/>
        </w:rPr>
      </w:pP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spir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 xml:space="preserve">ng  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spacing w:val="-6"/>
          <w:w w:val="120"/>
          <w:sz w:val="20"/>
          <w:szCs w:val="20"/>
        </w:rPr>
        <w:t>B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der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spacing w:val="4"/>
          <w:w w:val="120"/>
          <w:sz w:val="20"/>
          <w:szCs w:val="20"/>
        </w:rPr>
        <w:t>/</w:t>
      </w:r>
      <w:r w:rsidRPr="00026191">
        <w:rPr>
          <w:spacing w:val="-4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on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ra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 xml:space="preserve">s  </w:t>
      </w:r>
      <w:r w:rsidRPr="00026191">
        <w:rPr>
          <w:spacing w:val="4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 xml:space="preserve">who  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v</w:t>
      </w:r>
      <w:r w:rsidRPr="00026191">
        <w:rPr>
          <w:w w:val="120"/>
          <w:sz w:val="20"/>
          <w:szCs w:val="20"/>
        </w:rPr>
        <w:t xml:space="preserve">e  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 xml:space="preserve">not  </w:t>
      </w:r>
      <w:r w:rsidRPr="00026191">
        <w:rPr>
          <w:spacing w:val="5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is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 xml:space="preserve">ered  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 xml:space="preserve">in  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e-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ocur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m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 xml:space="preserve">nt  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sh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 xml:space="preserve">d  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eg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 xml:space="preserve">r  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befo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</w:t>
      </w:r>
      <w:r w:rsidRPr="00026191">
        <w:rPr>
          <w:w w:val="117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p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3"/>
          <w:w w:val="120"/>
          <w:sz w:val="20"/>
          <w:szCs w:val="20"/>
        </w:rPr>
        <w:t>ci</w:t>
      </w:r>
      <w:r w:rsidRPr="00026191">
        <w:rPr>
          <w:w w:val="120"/>
          <w:sz w:val="20"/>
          <w:szCs w:val="20"/>
        </w:rPr>
        <w:t>p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ng</w:t>
      </w:r>
      <w:r w:rsidRPr="00026191">
        <w:rPr>
          <w:spacing w:val="2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thr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2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we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si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5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  <w:u w:val="single"/>
        </w:rPr>
        <w:t>htt</w:t>
      </w:r>
      <w:r w:rsidRPr="00026191">
        <w:rPr>
          <w:spacing w:val="-1"/>
          <w:w w:val="120"/>
          <w:sz w:val="20"/>
          <w:szCs w:val="20"/>
          <w:u w:val="single"/>
        </w:rPr>
        <w:t>p</w:t>
      </w:r>
      <w:r w:rsidRPr="00026191">
        <w:rPr>
          <w:w w:val="120"/>
          <w:sz w:val="20"/>
          <w:szCs w:val="20"/>
          <w:u w:val="single"/>
        </w:rPr>
        <w:t>s</w:t>
      </w:r>
      <w:r w:rsidRPr="00026191">
        <w:rPr>
          <w:spacing w:val="-5"/>
          <w:w w:val="120"/>
          <w:sz w:val="20"/>
          <w:szCs w:val="20"/>
          <w:u w:val="single"/>
        </w:rPr>
        <w:t>:</w:t>
      </w:r>
      <w:r w:rsidRPr="00026191">
        <w:rPr>
          <w:spacing w:val="4"/>
          <w:w w:val="120"/>
          <w:sz w:val="20"/>
          <w:szCs w:val="20"/>
          <w:u w:val="single"/>
        </w:rPr>
        <w:t>/</w:t>
      </w:r>
      <w:r w:rsidRPr="00026191">
        <w:rPr>
          <w:w w:val="120"/>
          <w:sz w:val="20"/>
          <w:szCs w:val="20"/>
          <w:u w:val="single"/>
        </w:rPr>
        <w:t>/</w:t>
      </w:r>
      <w:r w:rsidRPr="00026191">
        <w:rPr>
          <w:spacing w:val="-3"/>
          <w:w w:val="120"/>
          <w:sz w:val="20"/>
          <w:szCs w:val="20"/>
          <w:u w:val="single"/>
        </w:rPr>
        <w:t>e</w:t>
      </w:r>
      <w:r w:rsidRPr="00026191">
        <w:rPr>
          <w:w w:val="120"/>
          <w:sz w:val="20"/>
          <w:szCs w:val="20"/>
          <w:u w:val="single"/>
        </w:rPr>
        <w:t>p</w:t>
      </w:r>
      <w:r w:rsidRPr="00026191">
        <w:rPr>
          <w:spacing w:val="2"/>
          <w:w w:val="120"/>
          <w:sz w:val="20"/>
          <w:szCs w:val="20"/>
          <w:u w:val="single"/>
        </w:rPr>
        <w:t>r</w:t>
      </w:r>
      <w:r w:rsidRPr="00026191">
        <w:rPr>
          <w:w w:val="120"/>
          <w:sz w:val="20"/>
          <w:szCs w:val="20"/>
          <w:u w:val="single"/>
        </w:rPr>
        <w:t>o</w:t>
      </w:r>
      <w:r w:rsidRPr="00026191">
        <w:rPr>
          <w:spacing w:val="1"/>
          <w:w w:val="120"/>
          <w:sz w:val="20"/>
          <w:szCs w:val="20"/>
          <w:u w:val="single"/>
        </w:rPr>
        <w:t>c</w:t>
      </w:r>
      <w:r w:rsidRPr="00026191">
        <w:rPr>
          <w:spacing w:val="-3"/>
          <w:w w:val="120"/>
          <w:sz w:val="20"/>
          <w:szCs w:val="20"/>
          <w:u w:val="single"/>
        </w:rPr>
        <w:t>.</w:t>
      </w:r>
      <w:r w:rsidRPr="00026191">
        <w:rPr>
          <w:w w:val="120"/>
          <w:sz w:val="20"/>
          <w:szCs w:val="20"/>
          <w:u w:val="single"/>
        </w:rPr>
        <w:t>k</w:t>
      </w:r>
      <w:r w:rsidRPr="00026191">
        <w:rPr>
          <w:spacing w:val="1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rn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taka</w:t>
      </w:r>
      <w:r w:rsidRPr="00026191">
        <w:rPr>
          <w:spacing w:val="-3"/>
          <w:w w:val="120"/>
          <w:sz w:val="20"/>
          <w:szCs w:val="20"/>
          <w:u w:val="single"/>
        </w:rPr>
        <w:t>.</w:t>
      </w:r>
      <w:r w:rsidRPr="00026191">
        <w:rPr>
          <w:spacing w:val="2"/>
          <w:w w:val="120"/>
          <w:sz w:val="20"/>
          <w:szCs w:val="20"/>
          <w:u w:val="single"/>
        </w:rPr>
        <w:t>g</w:t>
      </w:r>
      <w:r w:rsidRPr="00026191">
        <w:rPr>
          <w:spacing w:val="-3"/>
          <w:w w:val="120"/>
          <w:sz w:val="20"/>
          <w:szCs w:val="20"/>
          <w:u w:val="single"/>
        </w:rPr>
        <w:t>o</w:t>
      </w:r>
      <w:r w:rsidRPr="00026191">
        <w:rPr>
          <w:spacing w:val="2"/>
          <w:w w:val="120"/>
          <w:sz w:val="20"/>
          <w:szCs w:val="20"/>
          <w:u w:val="single"/>
        </w:rPr>
        <w:t>v</w:t>
      </w:r>
      <w:r w:rsidRPr="00026191">
        <w:rPr>
          <w:spacing w:val="-3"/>
          <w:w w:val="120"/>
          <w:sz w:val="20"/>
          <w:szCs w:val="20"/>
          <w:u w:val="single"/>
        </w:rPr>
        <w:t>.</w:t>
      </w:r>
      <w:r w:rsidRPr="00026191">
        <w:rPr>
          <w:spacing w:val="3"/>
          <w:w w:val="120"/>
          <w:sz w:val="20"/>
          <w:szCs w:val="20"/>
          <w:u w:val="single"/>
        </w:rPr>
        <w:t>i</w:t>
      </w:r>
      <w:r w:rsidRPr="00026191">
        <w:rPr>
          <w:spacing w:val="2"/>
          <w:w w:val="120"/>
          <w:sz w:val="20"/>
          <w:szCs w:val="20"/>
          <w:u w:val="single"/>
        </w:rPr>
        <w:t>n</w:t>
      </w:r>
      <w:r w:rsidRPr="00026191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3" w:line="264" w:lineRule="auto"/>
        <w:ind w:left="439" w:right="113"/>
        <w:jc w:val="both"/>
        <w:rPr>
          <w:sz w:val="20"/>
          <w:szCs w:val="20"/>
        </w:rPr>
      </w:pPr>
      <w:r w:rsidRPr="00026191">
        <w:rPr>
          <w:spacing w:val="1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efore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2"/>
          <w:w w:val="120"/>
          <w:sz w:val="20"/>
          <w:szCs w:val="20"/>
        </w:rPr>
        <w:t>u</w:t>
      </w:r>
      <w:r w:rsidRPr="00026191">
        <w:rPr>
          <w:w w:val="120"/>
          <w:sz w:val="20"/>
          <w:szCs w:val="20"/>
        </w:rPr>
        <w:t>bmission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15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spacing w:val="-2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ne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ds,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-3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12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ust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ns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-3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sc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nned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opi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of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ll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he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c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s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ary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spacing w:val="-1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spacing w:val="2"/>
          <w:w w:val="120"/>
          <w:sz w:val="20"/>
          <w:szCs w:val="20"/>
        </w:rPr>
        <w:t>um</w:t>
      </w:r>
      <w:r w:rsidRPr="00026191">
        <w:rPr>
          <w:w w:val="120"/>
          <w:sz w:val="20"/>
          <w:szCs w:val="20"/>
        </w:rPr>
        <w:t>en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s</w:t>
      </w:r>
      <w:r w:rsidRPr="00026191">
        <w:rPr>
          <w:w w:val="123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have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spacing w:val="4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een</w:t>
      </w:r>
      <w:r w:rsidRPr="00026191">
        <w:rPr>
          <w:spacing w:val="5"/>
          <w:w w:val="120"/>
          <w:sz w:val="20"/>
          <w:szCs w:val="20"/>
        </w:rPr>
        <w:t xml:space="preserve"> 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hed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with</w:t>
      </w:r>
      <w:r w:rsidRPr="00026191">
        <w:rPr>
          <w:spacing w:val="5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b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d.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line="205" w:lineRule="exact"/>
        <w:ind w:left="439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A</w:t>
      </w:r>
      <w:r w:rsidRPr="00026191">
        <w:rPr>
          <w:spacing w:val="-2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the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quired</w:t>
      </w:r>
      <w:r w:rsidRPr="00026191">
        <w:rPr>
          <w:spacing w:val="-3"/>
          <w:w w:val="120"/>
          <w:sz w:val="20"/>
          <w:szCs w:val="20"/>
        </w:rPr>
        <w:t xml:space="preserve"> 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nfo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spacing w:val="-5"/>
          <w:w w:val="120"/>
          <w:sz w:val="20"/>
          <w:szCs w:val="20"/>
        </w:rPr>
        <w:t>m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on r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-3"/>
          <w:w w:val="120"/>
          <w:sz w:val="20"/>
          <w:szCs w:val="20"/>
        </w:rPr>
        <w:t>q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 xml:space="preserve">d </w:t>
      </w:r>
      <w:r w:rsidRPr="00026191">
        <w:rPr>
          <w:spacing w:val="1"/>
          <w:w w:val="120"/>
          <w:sz w:val="20"/>
          <w:szCs w:val="20"/>
        </w:rPr>
        <w:t>f</w:t>
      </w:r>
      <w:r w:rsidRPr="00026191">
        <w:rPr>
          <w:w w:val="120"/>
          <w:sz w:val="20"/>
          <w:szCs w:val="20"/>
        </w:rPr>
        <w:t>or Bi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s mu</w:t>
      </w:r>
      <w:r w:rsidRPr="00026191">
        <w:rPr>
          <w:spacing w:val="-3"/>
          <w:w w:val="120"/>
          <w:sz w:val="20"/>
          <w:szCs w:val="20"/>
        </w:rPr>
        <w:t>s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2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be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f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l</w:t>
      </w:r>
      <w:r w:rsidRPr="00026191">
        <w:rPr>
          <w:spacing w:val="3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 xml:space="preserve">ed 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nd</w:t>
      </w:r>
      <w:r w:rsidRPr="00026191">
        <w:rPr>
          <w:spacing w:val="-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submit onl</w:t>
      </w:r>
      <w:r w:rsidRPr="00026191">
        <w:rPr>
          <w:spacing w:val="4"/>
          <w:w w:val="120"/>
          <w:sz w:val="20"/>
          <w:szCs w:val="20"/>
        </w:rPr>
        <w:t>i</w:t>
      </w:r>
      <w:r w:rsidRPr="00026191">
        <w:rPr>
          <w:spacing w:val="-2"/>
          <w:w w:val="120"/>
          <w:sz w:val="20"/>
          <w:szCs w:val="20"/>
        </w:rPr>
        <w:t>n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18" w:line="261" w:lineRule="auto"/>
        <w:ind w:left="439" w:right="107"/>
        <w:jc w:val="both"/>
        <w:rPr>
          <w:sz w:val="20"/>
          <w:szCs w:val="20"/>
        </w:rPr>
      </w:pPr>
      <w:r w:rsidRPr="00026191">
        <w:rPr>
          <w:w w:val="120"/>
          <w:sz w:val="20"/>
          <w:szCs w:val="20"/>
        </w:rPr>
        <w:t>For</w:t>
      </w:r>
      <w:r w:rsidRPr="00026191">
        <w:rPr>
          <w:spacing w:val="7"/>
          <w:w w:val="120"/>
          <w:sz w:val="20"/>
          <w:szCs w:val="20"/>
        </w:rPr>
        <w:t xml:space="preserve"> 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ls,</w:t>
      </w:r>
      <w:r w:rsidRPr="00026191">
        <w:rPr>
          <w:spacing w:val="8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regis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ra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i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a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d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e-</w:t>
      </w:r>
      <w:r w:rsidRPr="00026191">
        <w:rPr>
          <w:spacing w:val="-1"/>
          <w:w w:val="120"/>
          <w:sz w:val="20"/>
          <w:szCs w:val="20"/>
        </w:rPr>
        <w:t>p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ym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nt</w:t>
      </w:r>
      <w:r w:rsidRPr="00026191">
        <w:rPr>
          <w:spacing w:val="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v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sit</w:t>
      </w:r>
      <w:r w:rsidRPr="00026191">
        <w:rPr>
          <w:spacing w:val="9"/>
          <w:w w:val="120"/>
          <w:sz w:val="20"/>
          <w:szCs w:val="20"/>
        </w:rPr>
        <w:t xml:space="preserve"> </w:t>
      </w:r>
      <w:r w:rsidRPr="00026191">
        <w:rPr>
          <w:spacing w:val="2"/>
          <w:w w:val="120"/>
          <w:sz w:val="20"/>
          <w:szCs w:val="20"/>
        </w:rPr>
        <w:t>G</w:t>
      </w:r>
      <w:r w:rsidRPr="00026191">
        <w:rPr>
          <w:w w:val="120"/>
          <w:sz w:val="20"/>
          <w:szCs w:val="20"/>
        </w:rPr>
        <w:t>OK</w:t>
      </w:r>
      <w:r w:rsidRPr="00026191">
        <w:rPr>
          <w:spacing w:val="11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w w:val="120"/>
          <w:sz w:val="20"/>
          <w:szCs w:val="20"/>
        </w:rPr>
        <w:t>Pr</w:t>
      </w:r>
      <w:r w:rsidRPr="00026191">
        <w:rPr>
          <w:spacing w:val="-3"/>
          <w:w w:val="120"/>
          <w:sz w:val="20"/>
          <w:szCs w:val="20"/>
        </w:rPr>
        <w:t>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2"/>
          <w:w w:val="120"/>
          <w:sz w:val="20"/>
          <w:szCs w:val="20"/>
        </w:rPr>
        <w:t>r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-3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n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w</w:t>
      </w:r>
      <w:r w:rsidRPr="00026191">
        <w:rPr>
          <w:spacing w:val="1"/>
          <w:w w:val="120"/>
          <w:sz w:val="20"/>
          <w:szCs w:val="20"/>
        </w:rPr>
        <w:t>e</w:t>
      </w:r>
      <w:r w:rsidRPr="00026191">
        <w:rPr>
          <w:spacing w:val="-3"/>
          <w:w w:val="120"/>
          <w:sz w:val="20"/>
          <w:szCs w:val="20"/>
        </w:rPr>
        <w:t>b</w:t>
      </w:r>
      <w:r w:rsidRPr="00026191">
        <w:rPr>
          <w:w w:val="120"/>
          <w:sz w:val="20"/>
          <w:szCs w:val="20"/>
        </w:rPr>
        <w:t>s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spacing w:val="1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3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  <w:u w:val="single"/>
        </w:rPr>
        <w:t>ht</w:t>
      </w:r>
      <w:r w:rsidRPr="00026191">
        <w:rPr>
          <w:spacing w:val="1"/>
          <w:w w:val="120"/>
          <w:sz w:val="20"/>
          <w:szCs w:val="20"/>
          <w:u w:val="single"/>
        </w:rPr>
        <w:t>t</w:t>
      </w:r>
      <w:r w:rsidRPr="00026191">
        <w:rPr>
          <w:w w:val="120"/>
          <w:sz w:val="20"/>
          <w:szCs w:val="20"/>
          <w:u w:val="single"/>
        </w:rPr>
        <w:t>ps:</w:t>
      </w:r>
      <w:r w:rsidRPr="00026191">
        <w:rPr>
          <w:spacing w:val="-3"/>
          <w:w w:val="120"/>
          <w:sz w:val="20"/>
          <w:szCs w:val="20"/>
          <w:u w:val="single"/>
        </w:rPr>
        <w:t>/</w:t>
      </w:r>
      <w:r w:rsidRPr="00026191">
        <w:rPr>
          <w:spacing w:val="4"/>
          <w:w w:val="120"/>
          <w:sz w:val="20"/>
          <w:szCs w:val="20"/>
          <w:u w:val="single"/>
        </w:rPr>
        <w:t>/</w:t>
      </w:r>
      <w:r w:rsidRPr="00026191">
        <w:rPr>
          <w:spacing w:val="-5"/>
          <w:w w:val="120"/>
          <w:sz w:val="20"/>
          <w:szCs w:val="20"/>
          <w:u w:val="single"/>
        </w:rPr>
        <w:t>e</w:t>
      </w:r>
      <w:r w:rsidRPr="00026191">
        <w:rPr>
          <w:spacing w:val="3"/>
          <w:w w:val="120"/>
          <w:sz w:val="20"/>
          <w:szCs w:val="20"/>
          <w:u w:val="single"/>
        </w:rPr>
        <w:t>p</w:t>
      </w:r>
      <w:r w:rsidRPr="00026191">
        <w:rPr>
          <w:w w:val="120"/>
          <w:sz w:val="20"/>
          <w:szCs w:val="20"/>
          <w:u w:val="single"/>
        </w:rPr>
        <w:t>r</w:t>
      </w:r>
      <w:r w:rsidRPr="00026191">
        <w:rPr>
          <w:spacing w:val="-3"/>
          <w:w w:val="120"/>
          <w:sz w:val="20"/>
          <w:szCs w:val="20"/>
          <w:u w:val="single"/>
        </w:rPr>
        <w:t>o</w:t>
      </w:r>
      <w:r w:rsidRPr="00026191">
        <w:rPr>
          <w:spacing w:val="1"/>
          <w:w w:val="120"/>
          <w:sz w:val="20"/>
          <w:szCs w:val="20"/>
          <w:u w:val="single"/>
        </w:rPr>
        <w:t>c</w:t>
      </w:r>
      <w:r w:rsidRPr="00026191">
        <w:rPr>
          <w:spacing w:val="2"/>
          <w:w w:val="120"/>
          <w:sz w:val="20"/>
          <w:szCs w:val="20"/>
          <w:u w:val="single"/>
        </w:rPr>
        <w:t>.</w:t>
      </w:r>
      <w:r w:rsidRPr="00026191">
        <w:rPr>
          <w:w w:val="120"/>
          <w:sz w:val="20"/>
          <w:szCs w:val="20"/>
          <w:u w:val="single"/>
        </w:rPr>
        <w:t>k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rn</w:t>
      </w:r>
      <w:r w:rsidRPr="00026191">
        <w:rPr>
          <w:spacing w:val="1"/>
          <w:w w:val="120"/>
          <w:sz w:val="20"/>
          <w:szCs w:val="20"/>
          <w:u w:val="single"/>
        </w:rPr>
        <w:t>a</w:t>
      </w:r>
      <w:r w:rsidRPr="00026191">
        <w:rPr>
          <w:spacing w:val="-2"/>
          <w:w w:val="120"/>
          <w:sz w:val="20"/>
          <w:szCs w:val="20"/>
          <w:u w:val="single"/>
        </w:rPr>
        <w:t>t</w:t>
      </w:r>
      <w:r w:rsidRPr="00026191">
        <w:rPr>
          <w:w w:val="120"/>
          <w:sz w:val="20"/>
          <w:szCs w:val="20"/>
          <w:u w:val="single"/>
        </w:rPr>
        <w:t>a</w:t>
      </w:r>
      <w:r w:rsidRPr="00026191">
        <w:rPr>
          <w:spacing w:val="2"/>
          <w:w w:val="120"/>
          <w:sz w:val="20"/>
          <w:szCs w:val="20"/>
          <w:u w:val="single"/>
        </w:rPr>
        <w:t>k</w:t>
      </w:r>
      <w:r w:rsidRPr="00026191">
        <w:rPr>
          <w:spacing w:val="-2"/>
          <w:w w:val="120"/>
          <w:sz w:val="20"/>
          <w:szCs w:val="20"/>
          <w:u w:val="single"/>
        </w:rPr>
        <w:t>a</w:t>
      </w:r>
      <w:r w:rsidRPr="00026191">
        <w:rPr>
          <w:w w:val="120"/>
          <w:sz w:val="20"/>
          <w:szCs w:val="20"/>
          <w:u w:val="single"/>
        </w:rPr>
        <w:t>.g</w:t>
      </w:r>
      <w:r w:rsidRPr="00026191">
        <w:rPr>
          <w:spacing w:val="1"/>
          <w:w w:val="120"/>
          <w:sz w:val="20"/>
          <w:szCs w:val="20"/>
          <w:u w:val="single"/>
        </w:rPr>
        <w:t>o</w:t>
      </w:r>
      <w:r w:rsidRPr="00026191">
        <w:rPr>
          <w:spacing w:val="-3"/>
          <w:w w:val="120"/>
          <w:sz w:val="20"/>
          <w:szCs w:val="20"/>
          <w:u w:val="single"/>
        </w:rPr>
        <w:t>v</w:t>
      </w:r>
      <w:r w:rsidRPr="00026191">
        <w:rPr>
          <w:spacing w:val="2"/>
          <w:w w:val="120"/>
          <w:sz w:val="20"/>
          <w:szCs w:val="20"/>
          <w:u w:val="single"/>
        </w:rPr>
        <w:t>.</w:t>
      </w:r>
      <w:r w:rsidRPr="00026191">
        <w:rPr>
          <w:spacing w:val="3"/>
          <w:w w:val="120"/>
          <w:sz w:val="20"/>
          <w:szCs w:val="20"/>
          <w:u w:val="single"/>
        </w:rPr>
        <w:t>i</w:t>
      </w:r>
      <w:r w:rsidRPr="00026191">
        <w:rPr>
          <w:w w:val="120"/>
          <w:sz w:val="20"/>
          <w:szCs w:val="20"/>
          <w:u w:val="single"/>
        </w:rPr>
        <w:t>n</w:t>
      </w:r>
      <w:r w:rsidRPr="00026191">
        <w:rPr>
          <w:spacing w:val="13"/>
          <w:w w:val="120"/>
          <w:sz w:val="20"/>
          <w:szCs w:val="20"/>
          <w:u w:val="single"/>
        </w:rPr>
        <w:t xml:space="preserve"> </w:t>
      </w:r>
      <w:r w:rsidRPr="00026191">
        <w:rPr>
          <w:spacing w:val="-5"/>
          <w:w w:val="120"/>
          <w:sz w:val="20"/>
          <w:szCs w:val="20"/>
        </w:rPr>
        <w:t>o</w:t>
      </w:r>
      <w:r w:rsidRPr="00026191">
        <w:rPr>
          <w:w w:val="120"/>
          <w:sz w:val="20"/>
          <w:szCs w:val="20"/>
        </w:rPr>
        <w:t>r</w:t>
      </w:r>
      <w:r w:rsidRPr="00026191">
        <w:rPr>
          <w:w w:val="138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ont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3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e-</w:t>
      </w:r>
      <w:r w:rsidRPr="00026191">
        <w:rPr>
          <w:spacing w:val="-2"/>
          <w:w w:val="120"/>
          <w:sz w:val="20"/>
          <w:szCs w:val="20"/>
        </w:rPr>
        <w:t>P</w:t>
      </w:r>
      <w:r w:rsidRPr="00026191">
        <w:rPr>
          <w:w w:val="120"/>
          <w:sz w:val="20"/>
          <w:szCs w:val="20"/>
        </w:rPr>
        <w:t>ro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ure</w:t>
      </w:r>
      <w:r w:rsidRPr="00026191">
        <w:rPr>
          <w:spacing w:val="2"/>
          <w:w w:val="120"/>
          <w:sz w:val="20"/>
          <w:szCs w:val="20"/>
        </w:rPr>
        <w:t>m</w:t>
      </w:r>
      <w:r w:rsidRPr="00026191">
        <w:rPr>
          <w:w w:val="120"/>
          <w:sz w:val="20"/>
          <w:szCs w:val="20"/>
        </w:rPr>
        <w:t>ent</w:t>
      </w:r>
      <w:r w:rsidRPr="00026191">
        <w:rPr>
          <w:spacing w:val="-8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H</w:t>
      </w:r>
      <w:r w:rsidRPr="00026191">
        <w:rPr>
          <w:spacing w:val="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lp</w:t>
      </w:r>
      <w:r w:rsidRPr="00026191">
        <w:rPr>
          <w:spacing w:val="3"/>
          <w:w w:val="120"/>
          <w:sz w:val="20"/>
          <w:szCs w:val="20"/>
        </w:rPr>
        <w:t>d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sk</w:t>
      </w:r>
      <w:r w:rsidRPr="00026191">
        <w:rPr>
          <w:spacing w:val="-9"/>
          <w:w w:val="120"/>
          <w:sz w:val="20"/>
          <w:szCs w:val="20"/>
        </w:rPr>
        <w:t xml:space="preserve"> </w:t>
      </w:r>
      <w:r w:rsidRPr="00026191">
        <w:rPr>
          <w:spacing w:val="1"/>
          <w:w w:val="120"/>
          <w:sz w:val="20"/>
          <w:szCs w:val="20"/>
        </w:rPr>
        <w:t>a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-10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080</w:t>
      </w:r>
      <w:r w:rsidRPr="00026191">
        <w:rPr>
          <w:spacing w:val="-7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–</w:t>
      </w:r>
      <w:r w:rsidRPr="00026191">
        <w:rPr>
          <w:spacing w:val="-6"/>
          <w:w w:val="120"/>
          <w:sz w:val="20"/>
          <w:szCs w:val="20"/>
        </w:rPr>
        <w:t xml:space="preserve"> </w:t>
      </w:r>
      <w:r w:rsidRPr="00026191">
        <w:rPr>
          <w:w w:val="120"/>
          <w:sz w:val="20"/>
          <w:szCs w:val="20"/>
        </w:rPr>
        <w:t>460</w:t>
      </w:r>
      <w:r w:rsidRPr="00026191">
        <w:rPr>
          <w:spacing w:val="2"/>
          <w:w w:val="120"/>
          <w:sz w:val="20"/>
          <w:szCs w:val="20"/>
        </w:rPr>
        <w:t>1</w:t>
      </w:r>
      <w:r w:rsidRPr="00026191">
        <w:rPr>
          <w:w w:val="120"/>
          <w:sz w:val="20"/>
          <w:szCs w:val="20"/>
        </w:rPr>
        <w:t>00</w:t>
      </w:r>
      <w:r w:rsidRPr="00026191">
        <w:rPr>
          <w:spacing w:val="-3"/>
          <w:w w:val="120"/>
          <w:sz w:val="20"/>
          <w:szCs w:val="20"/>
        </w:rPr>
        <w:t>0</w:t>
      </w:r>
      <w:r w:rsidRPr="00026191">
        <w:rPr>
          <w:spacing w:val="2"/>
          <w:w w:val="120"/>
          <w:sz w:val="20"/>
          <w:szCs w:val="20"/>
        </w:rPr>
        <w:t>0</w:t>
      </w:r>
      <w:r w:rsidRPr="00026191">
        <w:rPr>
          <w:w w:val="120"/>
          <w:sz w:val="20"/>
          <w:szCs w:val="20"/>
        </w:rPr>
        <w:t>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82" w:line="261" w:lineRule="auto"/>
        <w:ind w:left="439" w:right="114"/>
        <w:jc w:val="both"/>
        <w:rPr>
          <w:spacing w:val="1"/>
          <w:w w:val="120"/>
          <w:sz w:val="20"/>
          <w:szCs w:val="20"/>
        </w:rPr>
      </w:pPr>
      <w:r w:rsidRPr="00026191">
        <w:rPr>
          <w:spacing w:val="1"/>
          <w:w w:val="120"/>
          <w:sz w:val="20"/>
          <w:szCs w:val="20"/>
        </w:rPr>
        <w:t xml:space="preserve">All tenderers should submit </w:t>
      </w:r>
      <w:proofErr w:type="gramStart"/>
      <w:r w:rsidRPr="00026191">
        <w:rPr>
          <w:spacing w:val="1"/>
          <w:w w:val="120"/>
          <w:sz w:val="20"/>
          <w:szCs w:val="20"/>
        </w:rPr>
        <w:t>Two</w:t>
      </w:r>
      <w:proofErr w:type="gramEnd"/>
      <w:r w:rsidRPr="00026191">
        <w:rPr>
          <w:spacing w:val="1"/>
          <w:w w:val="120"/>
          <w:sz w:val="20"/>
          <w:szCs w:val="20"/>
        </w:rPr>
        <w:t xml:space="preserve"> sets of certified copies which are uploaded in E-Procurement portal. Otherwise, their bids will be liable for rejection.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82" w:line="261" w:lineRule="auto"/>
        <w:ind w:left="439" w:right="114"/>
        <w:jc w:val="both"/>
        <w:rPr>
          <w:spacing w:val="1"/>
          <w:w w:val="120"/>
          <w:sz w:val="20"/>
          <w:szCs w:val="20"/>
        </w:rPr>
      </w:pPr>
      <w:r w:rsidRPr="00026191">
        <w:rPr>
          <w:spacing w:val="1"/>
          <w:w w:val="120"/>
          <w:sz w:val="20"/>
          <w:szCs w:val="20"/>
        </w:rPr>
        <w:t>Corrigendum/Modification/Corrections, if any, will be published in the e-procurement portal only.</w:t>
      </w:r>
    </w:p>
    <w:p w:rsidR="00DC0986" w:rsidRPr="00026191" w:rsidRDefault="00DC0986" w:rsidP="00DC0986">
      <w:pPr>
        <w:pStyle w:val="BodyText"/>
        <w:numPr>
          <w:ilvl w:val="0"/>
          <w:numId w:val="1"/>
        </w:numPr>
        <w:tabs>
          <w:tab w:val="left" w:pos="439"/>
        </w:tabs>
        <w:kinsoku w:val="0"/>
        <w:overflowPunct w:val="0"/>
        <w:spacing w:before="82" w:line="261" w:lineRule="auto"/>
        <w:ind w:left="439" w:right="114"/>
        <w:jc w:val="both"/>
        <w:rPr>
          <w:spacing w:val="1"/>
          <w:w w:val="120"/>
          <w:sz w:val="20"/>
          <w:szCs w:val="20"/>
        </w:rPr>
      </w:pPr>
      <w:r w:rsidRPr="00026191">
        <w:rPr>
          <w:spacing w:val="1"/>
          <w:w w:val="120"/>
          <w:sz w:val="20"/>
          <w:szCs w:val="20"/>
        </w:rPr>
        <w:t xml:space="preserve">This tender notice can also be seen on the BBMP website </w:t>
      </w:r>
      <w:hyperlink r:id="rId6" w:history="1">
        <w:r w:rsidRPr="00026191">
          <w:rPr>
            <w:spacing w:val="1"/>
            <w:w w:val="120"/>
            <w:sz w:val="20"/>
            <w:szCs w:val="20"/>
          </w:rPr>
          <w:t>www.bbmp.gov.in.</w:t>
        </w:r>
      </w:hyperlink>
    </w:p>
    <w:p w:rsidR="00DC0986" w:rsidRPr="00026191" w:rsidRDefault="00DC0986" w:rsidP="00DC0986">
      <w:pPr>
        <w:kinsoku w:val="0"/>
        <w:overflowPunct w:val="0"/>
        <w:spacing w:line="200" w:lineRule="exact"/>
        <w:rPr>
          <w:sz w:val="20"/>
          <w:szCs w:val="20"/>
        </w:rPr>
      </w:pPr>
    </w:p>
    <w:p w:rsidR="00DC0986" w:rsidRPr="00026191" w:rsidRDefault="00DC0986" w:rsidP="00DC0986">
      <w:pPr>
        <w:kinsoku w:val="0"/>
        <w:overflowPunct w:val="0"/>
        <w:spacing w:before="18" w:line="200" w:lineRule="exact"/>
        <w:rPr>
          <w:sz w:val="20"/>
          <w:szCs w:val="20"/>
        </w:rPr>
      </w:pPr>
    </w:p>
    <w:p w:rsidR="00DC0986" w:rsidRPr="00026191" w:rsidRDefault="00DC0986" w:rsidP="00DC0986">
      <w:pPr>
        <w:pStyle w:val="BodyText"/>
        <w:tabs>
          <w:tab w:val="left" w:pos="9270"/>
        </w:tabs>
        <w:kinsoku w:val="0"/>
        <w:overflowPunct w:val="0"/>
        <w:spacing w:before="82" w:line="261" w:lineRule="auto"/>
        <w:ind w:right="900"/>
        <w:rPr>
          <w:sz w:val="20"/>
          <w:szCs w:val="20"/>
        </w:rPr>
      </w:pPr>
      <w:r>
        <w:rPr>
          <w:w w:val="120"/>
          <w:sz w:val="20"/>
          <w:szCs w:val="20"/>
        </w:rPr>
        <w:t xml:space="preserve">                                                               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2"/>
          <w:w w:val="120"/>
          <w:sz w:val="20"/>
          <w:szCs w:val="20"/>
        </w:rPr>
        <w:t>x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u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ve</w:t>
      </w:r>
      <w:r w:rsidRPr="00026191">
        <w:rPr>
          <w:spacing w:val="-2"/>
          <w:w w:val="120"/>
          <w:sz w:val="20"/>
          <w:szCs w:val="20"/>
        </w:rPr>
        <w:t xml:space="preserve"> </w:t>
      </w:r>
      <w:r w:rsidRPr="00026191">
        <w:rPr>
          <w:spacing w:val="-3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ng</w:t>
      </w:r>
      <w:r w:rsidRPr="00026191">
        <w:rPr>
          <w:spacing w:val="3"/>
          <w:w w:val="120"/>
          <w:sz w:val="20"/>
          <w:szCs w:val="20"/>
        </w:rPr>
        <w:t>i</w:t>
      </w:r>
      <w:r w:rsidRPr="00026191">
        <w:rPr>
          <w:w w:val="120"/>
          <w:sz w:val="20"/>
          <w:szCs w:val="20"/>
        </w:rPr>
        <w:t>n</w:t>
      </w:r>
      <w:r w:rsidRPr="00026191">
        <w:rPr>
          <w:spacing w:val="-5"/>
          <w:w w:val="120"/>
          <w:sz w:val="20"/>
          <w:szCs w:val="20"/>
        </w:rPr>
        <w:t>e</w:t>
      </w:r>
      <w:r w:rsidRPr="00026191">
        <w:rPr>
          <w:w w:val="120"/>
          <w:sz w:val="20"/>
          <w:szCs w:val="20"/>
        </w:rPr>
        <w:t>er</w:t>
      </w:r>
      <w:r w:rsidRPr="00026191">
        <w:rPr>
          <w:w w:val="138"/>
          <w:sz w:val="20"/>
          <w:szCs w:val="20"/>
        </w:rPr>
        <w:t xml:space="preserve"> </w:t>
      </w:r>
      <w:r>
        <w:rPr>
          <w:w w:val="138"/>
          <w:sz w:val="20"/>
          <w:szCs w:val="20"/>
        </w:rPr>
        <w:t>(</w:t>
      </w:r>
      <w:r w:rsidRPr="00026191">
        <w:rPr>
          <w:w w:val="120"/>
          <w:sz w:val="20"/>
          <w:szCs w:val="20"/>
        </w:rPr>
        <w:t>Pr</w:t>
      </w:r>
      <w:r w:rsidRPr="00026191">
        <w:rPr>
          <w:spacing w:val="1"/>
          <w:w w:val="120"/>
          <w:sz w:val="20"/>
          <w:szCs w:val="20"/>
        </w:rPr>
        <w:t>o</w:t>
      </w:r>
      <w:r w:rsidRPr="00026191">
        <w:rPr>
          <w:spacing w:val="-2"/>
          <w:w w:val="120"/>
          <w:sz w:val="20"/>
          <w:szCs w:val="20"/>
        </w:rPr>
        <w:t>j</w:t>
      </w:r>
      <w:r w:rsidRPr="00026191">
        <w:rPr>
          <w:w w:val="120"/>
          <w:sz w:val="20"/>
          <w:szCs w:val="20"/>
        </w:rPr>
        <w:t>e</w:t>
      </w:r>
      <w:r w:rsidRPr="00026191">
        <w:rPr>
          <w:spacing w:val="1"/>
          <w:w w:val="120"/>
          <w:sz w:val="20"/>
          <w:szCs w:val="20"/>
        </w:rPr>
        <w:t>c</w:t>
      </w:r>
      <w:r w:rsidRPr="00026191">
        <w:rPr>
          <w:w w:val="120"/>
          <w:sz w:val="20"/>
          <w:szCs w:val="20"/>
        </w:rPr>
        <w:t>t</w:t>
      </w:r>
      <w:r w:rsidRPr="00026191">
        <w:rPr>
          <w:spacing w:val="1"/>
          <w:w w:val="120"/>
          <w:sz w:val="20"/>
          <w:szCs w:val="20"/>
        </w:rPr>
        <w:t>-</w:t>
      </w:r>
      <w:r w:rsidRPr="00026191">
        <w:rPr>
          <w:w w:val="120"/>
          <w:sz w:val="20"/>
          <w:szCs w:val="20"/>
        </w:rPr>
        <w:t>Cen</w:t>
      </w:r>
      <w:r w:rsidRPr="00026191">
        <w:rPr>
          <w:spacing w:val="-2"/>
          <w:w w:val="120"/>
          <w:sz w:val="20"/>
          <w:szCs w:val="20"/>
        </w:rPr>
        <w:t>t</w:t>
      </w:r>
      <w:r w:rsidRPr="00026191">
        <w:rPr>
          <w:w w:val="120"/>
          <w:sz w:val="20"/>
          <w:szCs w:val="20"/>
        </w:rPr>
        <w:t>r</w:t>
      </w:r>
      <w:r w:rsidRPr="00026191">
        <w:rPr>
          <w:spacing w:val="-2"/>
          <w:w w:val="120"/>
          <w:sz w:val="20"/>
          <w:szCs w:val="20"/>
        </w:rPr>
        <w:t>a</w:t>
      </w:r>
      <w:r w:rsidRPr="00026191">
        <w:rPr>
          <w:spacing w:val="4"/>
          <w:w w:val="120"/>
          <w:sz w:val="20"/>
          <w:szCs w:val="20"/>
        </w:rPr>
        <w:t>l</w:t>
      </w:r>
      <w:r w:rsidRPr="00026191">
        <w:rPr>
          <w:w w:val="120"/>
          <w:sz w:val="20"/>
          <w:szCs w:val="20"/>
        </w:rPr>
        <w:t>-4</w:t>
      </w:r>
      <w:r>
        <w:rPr>
          <w:w w:val="120"/>
          <w:sz w:val="20"/>
          <w:szCs w:val="20"/>
        </w:rPr>
        <w:t>)</w:t>
      </w:r>
    </w:p>
    <w:p w:rsidR="00DC0986" w:rsidRPr="00026191" w:rsidRDefault="00DC0986" w:rsidP="00DC0986">
      <w:pPr>
        <w:pStyle w:val="BodyText"/>
        <w:tabs>
          <w:tab w:val="left" w:pos="9270"/>
        </w:tabs>
        <w:kinsoku w:val="0"/>
        <w:overflowPunct w:val="0"/>
        <w:ind w:right="900"/>
        <w:rPr>
          <w:sz w:val="20"/>
          <w:szCs w:val="20"/>
        </w:rPr>
      </w:pPr>
      <w:r>
        <w:rPr>
          <w:w w:val="125"/>
          <w:sz w:val="20"/>
          <w:szCs w:val="20"/>
        </w:rPr>
        <w:t xml:space="preserve">                                                            </w:t>
      </w:r>
      <w:proofErr w:type="spellStart"/>
      <w:r w:rsidRPr="00026191">
        <w:rPr>
          <w:w w:val="125"/>
          <w:sz w:val="20"/>
          <w:szCs w:val="20"/>
        </w:rPr>
        <w:t>Bru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at</w:t>
      </w:r>
      <w:proofErr w:type="spellEnd"/>
      <w:r w:rsidRPr="00026191">
        <w:rPr>
          <w:spacing w:val="-14"/>
          <w:w w:val="125"/>
          <w:sz w:val="20"/>
          <w:szCs w:val="20"/>
        </w:rPr>
        <w:t xml:space="preserve"> </w:t>
      </w:r>
      <w:r w:rsidRPr="00026191">
        <w:rPr>
          <w:w w:val="125"/>
          <w:sz w:val="20"/>
          <w:szCs w:val="20"/>
        </w:rPr>
        <w:t>Benga</w:t>
      </w:r>
      <w:r w:rsidRPr="00026191">
        <w:rPr>
          <w:spacing w:val="3"/>
          <w:w w:val="125"/>
          <w:sz w:val="20"/>
          <w:szCs w:val="20"/>
        </w:rPr>
        <w:t>l</w:t>
      </w:r>
      <w:r w:rsidRPr="00026191">
        <w:rPr>
          <w:w w:val="125"/>
          <w:sz w:val="20"/>
          <w:szCs w:val="20"/>
        </w:rPr>
        <w:t>uru</w:t>
      </w:r>
      <w:r w:rsidRPr="00026191">
        <w:rPr>
          <w:spacing w:val="-16"/>
          <w:w w:val="125"/>
          <w:sz w:val="20"/>
          <w:szCs w:val="20"/>
        </w:rPr>
        <w:t xml:space="preserve"> </w:t>
      </w:r>
      <w:proofErr w:type="spellStart"/>
      <w:r w:rsidRPr="00026191">
        <w:rPr>
          <w:w w:val="125"/>
          <w:sz w:val="20"/>
          <w:szCs w:val="20"/>
        </w:rPr>
        <w:t>Ma</w:t>
      </w:r>
      <w:r w:rsidRPr="00026191">
        <w:rPr>
          <w:spacing w:val="1"/>
          <w:w w:val="125"/>
          <w:sz w:val="20"/>
          <w:szCs w:val="20"/>
        </w:rPr>
        <w:t>h</w:t>
      </w:r>
      <w:r w:rsidRPr="00026191">
        <w:rPr>
          <w:w w:val="125"/>
          <w:sz w:val="20"/>
          <w:szCs w:val="20"/>
        </w:rPr>
        <w:t>a</w:t>
      </w:r>
      <w:r w:rsidRPr="00026191">
        <w:rPr>
          <w:spacing w:val="1"/>
          <w:w w:val="125"/>
          <w:sz w:val="20"/>
          <w:szCs w:val="20"/>
        </w:rPr>
        <w:t>n</w:t>
      </w:r>
      <w:r w:rsidRPr="00026191">
        <w:rPr>
          <w:spacing w:val="-2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g</w:t>
      </w:r>
      <w:r w:rsidRPr="00026191">
        <w:rPr>
          <w:spacing w:val="1"/>
          <w:w w:val="125"/>
          <w:sz w:val="20"/>
          <w:szCs w:val="20"/>
        </w:rPr>
        <w:t>a</w:t>
      </w:r>
      <w:r w:rsidRPr="00026191">
        <w:rPr>
          <w:w w:val="125"/>
          <w:sz w:val="20"/>
          <w:szCs w:val="20"/>
        </w:rPr>
        <w:t>ra</w:t>
      </w:r>
      <w:proofErr w:type="spellEnd"/>
      <w:r w:rsidRPr="00026191">
        <w:rPr>
          <w:spacing w:val="-13"/>
          <w:w w:val="125"/>
          <w:sz w:val="20"/>
          <w:szCs w:val="20"/>
        </w:rPr>
        <w:t xml:space="preserve"> </w:t>
      </w:r>
      <w:proofErr w:type="spellStart"/>
      <w:r w:rsidRPr="00026191">
        <w:rPr>
          <w:spacing w:val="-3"/>
          <w:w w:val="125"/>
          <w:sz w:val="20"/>
          <w:szCs w:val="20"/>
        </w:rPr>
        <w:t>P</w:t>
      </w:r>
      <w:r w:rsidRPr="00026191">
        <w:rPr>
          <w:w w:val="125"/>
          <w:sz w:val="20"/>
          <w:szCs w:val="20"/>
        </w:rPr>
        <w:t>a</w:t>
      </w:r>
      <w:r w:rsidRPr="00026191">
        <w:rPr>
          <w:spacing w:val="3"/>
          <w:w w:val="125"/>
          <w:sz w:val="20"/>
          <w:szCs w:val="20"/>
        </w:rPr>
        <w:t>li</w:t>
      </w:r>
      <w:r w:rsidRPr="00026191">
        <w:rPr>
          <w:w w:val="125"/>
          <w:sz w:val="20"/>
          <w:szCs w:val="20"/>
        </w:rPr>
        <w:t>ke</w:t>
      </w:r>
      <w:proofErr w:type="spellEnd"/>
    </w:p>
    <w:p w:rsidR="00DC0986" w:rsidRPr="00026191" w:rsidRDefault="00DC0986" w:rsidP="00DC0986">
      <w:pPr>
        <w:tabs>
          <w:tab w:val="left" w:pos="9270"/>
        </w:tabs>
        <w:kinsoku w:val="0"/>
        <w:overflowPunct w:val="0"/>
        <w:spacing w:before="2" w:line="130" w:lineRule="exact"/>
        <w:rPr>
          <w:sz w:val="20"/>
          <w:szCs w:val="20"/>
        </w:rPr>
      </w:pPr>
    </w:p>
    <w:p w:rsidR="00DC0986" w:rsidRPr="00026191" w:rsidRDefault="00DC0986" w:rsidP="00DC0986">
      <w:pPr>
        <w:kinsoku w:val="0"/>
        <w:overflowPunct w:val="0"/>
        <w:spacing w:line="200" w:lineRule="exact"/>
        <w:rPr>
          <w:sz w:val="20"/>
          <w:szCs w:val="20"/>
        </w:rPr>
      </w:pPr>
    </w:p>
    <w:sectPr w:rsidR="00DC0986" w:rsidRPr="00026191" w:rsidSect="00DC0986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HJBM+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hanging="339"/>
      </w:pPr>
      <w:rPr>
        <w:rFonts w:ascii="Times New Roman" w:hAnsi="Times New Roman" w:cs="Times New Roman"/>
        <w:b w:val="0"/>
        <w:bCs w:val="0"/>
        <w:spacing w:val="-2"/>
        <w:w w:val="115"/>
        <w:sz w:val="18"/>
        <w:szCs w:val="1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4"/>
      <w:numFmt w:val="decimal"/>
      <w:lvlText w:val="%1."/>
      <w:lvlJc w:val="left"/>
      <w:pPr>
        <w:ind w:hanging="339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336"/>
      </w:pPr>
      <w:rPr>
        <w:rFonts w:ascii="Times New Roman" w:hAnsi="Times New Roman" w:cs="Times New Roman"/>
        <w:b w:val="0"/>
        <w:bCs w:val="0"/>
        <w:spacing w:val="-2"/>
        <w:w w:val="115"/>
        <w:sz w:val="18"/>
        <w:szCs w:val="18"/>
      </w:rPr>
    </w:lvl>
    <w:lvl w:ilvl="1">
      <w:start w:val="1"/>
      <w:numFmt w:val="decimal"/>
      <w:lvlText w:val="%2."/>
      <w:lvlJc w:val="left"/>
      <w:pPr>
        <w:ind w:hanging="509"/>
      </w:pPr>
      <w:rPr>
        <w:rFonts w:ascii="Times New Roman" w:hAnsi="Times New Roman" w:cs="Times New Roman"/>
        <w:b w:val="0"/>
        <w:bCs w:val="0"/>
        <w:w w:val="102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2AA9"/>
    <w:rsid w:val="000E2AA9"/>
    <w:rsid w:val="00132549"/>
    <w:rsid w:val="001D4A00"/>
    <w:rsid w:val="00374AA6"/>
    <w:rsid w:val="003F4364"/>
    <w:rsid w:val="006222FD"/>
    <w:rsid w:val="00A713D1"/>
    <w:rsid w:val="00B76A3A"/>
    <w:rsid w:val="00BB23A4"/>
    <w:rsid w:val="00BB33A2"/>
    <w:rsid w:val="00DC0986"/>
    <w:rsid w:val="00F05F4F"/>
    <w:rsid w:val="00F72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6D7113-92CC-40DC-AE91-C98F3954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C098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Heading1">
    <w:name w:val="heading 1"/>
    <w:basedOn w:val="Normal"/>
    <w:next w:val="Normal"/>
    <w:link w:val="Heading1Char"/>
    <w:uiPriority w:val="1"/>
    <w:qFormat/>
    <w:rsid w:val="00DC0986"/>
    <w:pPr>
      <w:spacing w:before="80"/>
      <w:ind w:left="17"/>
      <w:outlineLvl w:val="0"/>
    </w:pPr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DC0986"/>
    <w:rPr>
      <w:rFonts w:ascii="Times New Roman" w:eastAsia="Times New Roman" w:hAnsi="Times New Roman" w:cs="Times New Roman"/>
      <w:sz w:val="20"/>
      <w:szCs w:val="20"/>
      <w:lang w:val="en-IN" w:eastAsia="en-IN"/>
    </w:rPr>
  </w:style>
  <w:style w:type="paragraph" w:styleId="BodyText">
    <w:name w:val="Body Text"/>
    <w:basedOn w:val="Normal"/>
    <w:link w:val="BodyTextChar"/>
    <w:uiPriority w:val="1"/>
    <w:qFormat/>
    <w:rsid w:val="00DC0986"/>
    <w:pPr>
      <w:ind w:left="782"/>
    </w:pPr>
    <w:rPr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DC0986"/>
    <w:rPr>
      <w:rFonts w:ascii="Times New Roman" w:eastAsia="Times New Roman" w:hAnsi="Times New Roman" w:cs="Times New Roman"/>
      <w:sz w:val="18"/>
      <w:szCs w:val="18"/>
      <w:lang w:val="en-IN" w:eastAsia="en-IN"/>
    </w:rPr>
  </w:style>
  <w:style w:type="paragraph" w:styleId="ListParagraph">
    <w:name w:val="List Paragraph"/>
    <w:basedOn w:val="Normal"/>
    <w:uiPriority w:val="34"/>
    <w:qFormat/>
    <w:rsid w:val="00DC0986"/>
  </w:style>
  <w:style w:type="paragraph" w:customStyle="1" w:styleId="TableParagraph">
    <w:name w:val="Table Paragraph"/>
    <w:basedOn w:val="Normal"/>
    <w:uiPriority w:val="1"/>
    <w:qFormat/>
    <w:rsid w:val="00DC0986"/>
  </w:style>
  <w:style w:type="paragraph" w:customStyle="1" w:styleId="Default">
    <w:name w:val="Default"/>
    <w:rsid w:val="00DC0986"/>
    <w:pPr>
      <w:widowControl w:val="0"/>
      <w:autoSpaceDE w:val="0"/>
      <w:autoSpaceDN w:val="0"/>
      <w:adjustRightInd w:val="0"/>
      <w:spacing w:after="0" w:line="240" w:lineRule="auto"/>
    </w:pPr>
    <w:rPr>
      <w:rFonts w:ascii="APHJBM+TimesNewRoman,Bold" w:eastAsia="Times New Roman" w:hAnsi="APHJBM+TimesNewRoman,Bold" w:cs="APHJBM+TimesNewRoman,Bold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C09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098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DC09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0986"/>
    <w:rPr>
      <w:rFonts w:ascii="Times New Roman" w:eastAsia="Times New Roman" w:hAnsi="Times New Roman" w:cs="Times New Roman"/>
      <w:sz w:val="24"/>
      <w:szCs w:val="24"/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C098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0986"/>
    <w:rPr>
      <w:rFonts w:ascii="Tahoma" w:eastAsia="Times New Roman" w:hAnsi="Tahoma" w:cs="Tahoma"/>
      <w:sz w:val="16"/>
      <w:szCs w:val="16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bmp.gov.in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BBMPVC</dc:creator>
  <cp:lastModifiedBy>journal</cp:lastModifiedBy>
  <cp:revision>2</cp:revision>
  <dcterms:created xsi:type="dcterms:W3CDTF">2022-11-04T10:04:00Z</dcterms:created>
  <dcterms:modified xsi:type="dcterms:W3CDTF">2022-11-04T10:04:00Z</dcterms:modified>
</cp:coreProperties>
</file>