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95" w:rsidRPr="007E6949" w:rsidRDefault="00A15D95" w:rsidP="00D44FE5">
      <w:pPr>
        <w:pStyle w:val="NoSpacing"/>
        <w:spacing w:line="276" w:lineRule="auto"/>
        <w:ind w:left="-567" w:right="-27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Office of the </w:t>
      </w:r>
      <w:r w:rsidR="00C71B9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Executive</w:t>
      </w:r>
      <w:r w:rsidR="00FE2C8D" w:rsidRPr="007E694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Engineer,</w:t>
      </w:r>
      <w:r w:rsidR="00C71B9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Transmission Line Maintenance Division III Amargarh Sopore</w:t>
      </w:r>
    </w:p>
    <w:p w:rsidR="00D44FE5" w:rsidRPr="00D14A7B" w:rsidRDefault="00D44FE5" w:rsidP="00D44FE5">
      <w:pPr>
        <w:pStyle w:val="NoSpacing"/>
        <w:spacing w:line="276" w:lineRule="auto"/>
        <w:ind w:right="-2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Tele No: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01954-225010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Fax: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01954-225010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, E-mail: </w:t>
      </w:r>
      <w:r w:rsidRPr="00D14A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N"/>
        </w:rPr>
        <w:t>tlmd3rdamargarh@gmail.com</w:t>
      </w:r>
    </w:p>
    <w:p w:rsidR="00FE2C8D" w:rsidRPr="00A15D95" w:rsidRDefault="00FE2C8D" w:rsidP="00A15D95">
      <w:pPr>
        <w:pStyle w:val="NoSpacing"/>
        <w:ind w:right="-27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7019" w:rsidRPr="0081480D" w:rsidRDefault="00A37019" w:rsidP="00800218">
      <w:pPr>
        <w:spacing w:before="26" w:line="260" w:lineRule="exact"/>
        <w:rPr>
          <w:b/>
          <w:position w:val="-2"/>
          <w:sz w:val="32"/>
          <w:szCs w:val="26"/>
          <w:u w:val="single"/>
        </w:rPr>
      </w:pPr>
    </w:p>
    <w:p w:rsidR="00BC7324" w:rsidRPr="0081480D" w:rsidRDefault="00BC7324" w:rsidP="00BC7324">
      <w:pPr>
        <w:spacing w:before="26" w:line="260" w:lineRule="exact"/>
        <w:jc w:val="center"/>
        <w:rPr>
          <w:b/>
          <w:position w:val="-2"/>
          <w:sz w:val="32"/>
          <w:szCs w:val="26"/>
          <w:u w:val="single"/>
        </w:rPr>
      </w:pPr>
      <w:r w:rsidRPr="0081480D">
        <w:rPr>
          <w:b/>
          <w:position w:val="-2"/>
          <w:sz w:val="32"/>
          <w:szCs w:val="26"/>
          <w:u w:val="single"/>
        </w:rPr>
        <w:t>NOTICE INVITING TENDER</w:t>
      </w:r>
    </w:p>
    <w:p w:rsidR="00A37019" w:rsidRPr="0081480D" w:rsidRDefault="00A37019" w:rsidP="00BC7324">
      <w:pPr>
        <w:spacing w:before="26" w:line="260" w:lineRule="exact"/>
        <w:jc w:val="center"/>
        <w:rPr>
          <w:b/>
          <w:position w:val="-2"/>
          <w:sz w:val="26"/>
          <w:szCs w:val="26"/>
          <w:u w:val="single"/>
        </w:rPr>
      </w:pPr>
    </w:p>
    <w:p w:rsidR="00BC7324" w:rsidRPr="0081480D" w:rsidRDefault="00BC7324" w:rsidP="00BC7324">
      <w:pPr>
        <w:spacing w:before="26" w:line="260" w:lineRule="exact"/>
        <w:jc w:val="center"/>
        <w:rPr>
          <w:sz w:val="2"/>
          <w:szCs w:val="26"/>
          <w:u w:val="single"/>
        </w:rPr>
      </w:pPr>
    </w:p>
    <w:p w:rsidR="008D45E5" w:rsidRPr="00360C0C" w:rsidRDefault="003712A9" w:rsidP="00A37019">
      <w:pPr>
        <w:spacing w:before="26" w:line="360" w:lineRule="auto"/>
        <w:ind w:left="2880"/>
        <w:rPr>
          <w:rFonts w:ascii="Arial"/>
          <w:b/>
        </w:rPr>
      </w:pPr>
      <w:r w:rsidRPr="00360C0C">
        <w:rPr>
          <w:b/>
          <w:sz w:val="26"/>
          <w:szCs w:val="26"/>
        </w:rPr>
        <w:t>E-NIT</w:t>
      </w:r>
      <w:r w:rsidR="00E746FB" w:rsidRPr="00360C0C">
        <w:rPr>
          <w:b/>
          <w:sz w:val="26"/>
          <w:szCs w:val="26"/>
        </w:rPr>
        <w:t>No</w:t>
      </w:r>
      <w:r w:rsidR="00E746FB">
        <w:rPr>
          <w:b/>
          <w:sz w:val="26"/>
          <w:szCs w:val="26"/>
        </w:rPr>
        <w:t>: - EE/TLMDA/</w:t>
      </w:r>
      <w:r w:rsidR="0097078F">
        <w:rPr>
          <w:b/>
          <w:sz w:val="26"/>
          <w:szCs w:val="26"/>
        </w:rPr>
        <w:t>06</w:t>
      </w:r>
      <w:r w:rsidR="00E746FB">
        <w:rPr>
          <w:b/>
          <w:sz w:val="26"/>
          <w:szCs w:val="26"/>
        </w:rPr>
        <w:t xml:space="preserve"> of 2022</w:t>
      </w:r>
    </w:p>
    <w:p w:rsidR="00BC7324" w:rsidRPr="00360C0C" w:rsidRDefault="00BC7324" w:rsidP="00A37019">
      <w:pPr>
        <w:spacing w:before="26" w:line="360" w:lineRule="auto"/>
        <w:ind w:left="2880"/>
        <w:rPr>
          <w:b/>
          <w:w w:val="112"/>
          <w:sz w:val="24"/>
          <w:szCs w:val="24"/>
        </w:rPr>
      </w:pPr>
      <w:r w:rsidRPr="00360C0C">
        <w:rPr>
          <w:b/>
          <w:sz w:val="26"/>
          <w:szCs w:val="26"/>
        </w:rPr>
        <w:t xml:space="preserve">DATED: </w:t>
      </w:r>
      <w:r w:rsidR="0097078F">
        <w:rPr>
          <w:b/>
          <w:sz w:val="26"/>
          <w:szCs w:val="26"/>
        </w:rPr>
        <w:t xml:space="preserve"> 12-12-2022</w:t>
      </w:r>
    </w:p>
    <w:p w:rsidR="00A37019" w:rsidRPr="0081480D" w:rsidRDefault="00A37019" w:rsidP="004A19F5">
      <w:pPr>
        <w:spacing w:before="29" w:line="252" w:lineRule="auto"/>
        <w:ind w:left="1440" w:right="960" w:firstLine="296"/>
        <w:jc w:val="both"/>
        <w:rPr>
          <w:w w:val="112"/>
          <w:sz w:val="24"/>
          <w:szCs w:val="24"/>
        </w:rPr>
      </w:pPr>
    </w:p>
    <w:p w:rsidR="00BF4861" w:rsidRPr="0081480D" w:rsidRDefault="000F79D2" w:rsidP="00A37019">
      <w:pPr>
        <w:spacing w:before="29" w:line="276" w:lineRule="auto"/>
        <w:ind w:right="40" w:firstLine="720"/>
        <w:jc w:val="both"/>
        <w:rPr>
          <w:sz w:val="24"/>
          <w:szCs w:val="24"/>
        </w:rPr>
      </w:pPr>
      <w:r>
        <w:rPr>
          <w:w w:val="112"/>
          <w:sz w:val="24"/>
          <w:szCs w:val="24"/>
        </w:rPr>
        <w:t>Superintending Engineer, Operation &amp; Maintenance</w:t>
      </w:r>
      <w:r w:rsidR="006E7BC2" w:rsidRPr="0081480D">
        <w:rPr>
          <w:sz w:val="24"/>
          <w:szCs w:val="24"/>
        </w:rPr>
        <w:t xml:space="preserve"> Circ</w:t>
      </w:r>
      <w:r w:rsidR="006E7BC2" w:rsidRPr="0081480D">
        <w:rPr>
          <w:spacing w:val="-1"/>
          <w:sz w:val="24"/>
          <w:szCs w:val="24"/>
        </w:rPr>
        <w:t>l</w:t>
      </w:r>
      <w:r w:rsidR="006E7BC2" w:rsidRPr="0081480D">
        <w:rPr>
          <w:sz w:val="24"/>
          <w:szCs w:val="24"/>
        </w:rPr>
        <w:t xml:space="preserve">e </w:t>
      </w:r>
      <w:r w:rsidR="00D25C86">
        <w:rPr>
          <w:sz w:val="24"/>
          <w:szCs w:val="24"/>
        </w:rPr>
        <w:t>1</w:t>
      </w:r>
      <w:r w:rsidR="0081480D" w:rsidRPr="00D25C86">
        <w:rPr>
          <w:sz w:val="24"/>
          <w:szCs w:val="24"/>
          <w:vertAlign w:val="superscript"/>
        </w:rPr>
        <w:t>st</w:t>
      </w:r>
      <w:r w:rsidR="006E7BC2" w:rsidRPr="0081480D">
        <w:rPr>
          <w:sz w:val="24"/>
          <w:szCs w:val="24"/>
        </w:rPr>
        <w:t xml:space="preserve">, Bemina </w:t>
      </w:r>
      <w:r w:rsidR="00FE2C8D" w:rsidRPr="0081480D">
        <w:rPr>
          <w:spacing w:val="6"/>
          <w:sz w:val="24"/>
          <w:szCs w:val="24"/>
        </w:rPr>
        <w:t>Sri</w:t>
      </w:r>
      <w:r w:rsidR="006E7BC2" w:rsidRPr="0081480D">
        <w:rPr>
          <w:w w:val="115"/>
          <w:sz w:val="24"/>
          <w:szCs w:val="24"/>
        </w:rPr>
        <w:t>na</w:t>
      </w:r>
      <w:r w:rsidR="006E7BC2" w:rsidRPr="0081480D">
        <w:rPr>
          <w:w w:val="103"/>
          <w:sz w:val="24"/>
          <w:szCs w:val="24"/>
        </w:rPr>
        <w:t>ga</w:t>
      </w:r>
      <w:r w:rsidR="006E7BC2" w:rsidRPr="0081480D">
        <w:rPr>
          <w:w w:val="110"/>
          <w:sz w:val="24"/>
          <w:szCs w:val="24"/>
        </w:rPr>
        <w:t>r</w:t>
      </w:r>
      <w:r w:rsidR="006E7BC2" w:rsidRPr="0081480D">
        <w:rPr>
          <w:sz w:val="24"/>
          <w:szCs w:val="24"/>
        </w:rPr>
        <w:t>on</w:t>
      </w:r>
      <w:r w:rsidR="006E7BC2" w:rsidRPr="0081480D">
        <w:rPr>
          <w:w w:val="112"/>
          <w:sz w:val="24"/>
          <w:szCs w:val="24"/>
        </w:rPr>
        <w:t>b</w:t>
      </w:r>
      <w:r w:rsidR="006E7BC2" w:rsidRPr="0081480D">
        <w:rPr>
          <w:w w:val="99"/>
          <w:sz w:val="24"/>
          <w:szCs w:val="24"/>
        </w:rPr>
        <w:t>e</w:t>
      </w:r>
      <w:r w:rsidR="006E7BC2" w:rsidRPr="0081480D">
        <w:rPr>
          <w:w w:val="112"/>
          <w:sz w:val="24"/>
          <w:szCs w:val="24"/>
        </w:rPr>
        <w:t>h</w:t>
      </w:r>
      <w:r w:rsidR="006E7BC2" w:rsidRPr="0081480D">
        <w:rPr>
          <w:sz w:val="24"/>
          <w:szCs w:val="24"/>
        </w:rPr>
        <w:t>alf ofthe</w:t>
      </w:r>
      <w:r>
        <w:rPr>
          <w:sz w:val="24"/>
          <w:szCs w:val="24"/>
        </w:rPr>
        <w:t xml:space="preserve">Lieutenant </w:t>
      </w:r>
      <w:r w:rsidR="00BC6D73" w:rsidRPr="0081480D">
        <w:rPr>
          <w:sz w:val="24"/>
          <w:szCs w:val="24"/>
        </w:rPr>
        <w:t xml:space="preserve">Governor </w:t>
      </w:r>
      <w:r w:rsidR="00A34E65" w:rsidRPr="0081480D">
        <w:rPr>
          <w:sz w:val="24"/>
          <w:szCs w:val="24"/>
        </w:rPr>
        <w:t xml:space="preserve">of </w:t>
      </w:r>
      <w:r w:rsidR="006E7BC2" w:rsidRPr="0081480D">
        <w:rPr>
          <w:sz w:val="24"/>
          <w:szCs w:val="24"/>
        </w:rPr>
        <w:t>Jam</w:t>
      </w:r>
      <w:r w:rsidR="006E7BC2" w:rsidRPr="0081480D">
        <w:rPr>
          <w:spacing w:val="-1"/>
          <w:sz w:val="24"/>
          <w:szCs w:val="24"/>
        </w:rPr>
        <w:t>m</w:t>
      </w:r>
      <w:r w:rsidR="006E7BC2" w:rsidRPr="0081480D">
        <w:rPr>
          <w:sz w:val="24"/>
          <w:szCs w:val="24"/>
        </w:rPr>
        <w:t>u&amp;</w:t>
      </w:r>
      <w:r w:rsidR="00A34E65">
        <w:rPr>
          <w:sz w:val="24"/>
          <w:szCs w:val="24"/>
        </w:rPr>
        <w:t>Kashmir</w:t>
      </w:r>
      <w:r w:rsidR="00D03411">
        <w:rPr>
          <w:sz w:val="24"/>
          <w:szCs w:val="24"/>
        </w:rPr>
        <w:t xml:space="preserve"> Union Territory</w:t>
      </w:r>
      <w:r w:rsidR="006E7BC2" w:rsidRPr="0081480D">
        <w:rPr>
          <w:sz w:val="24"/>
          <w:szCs w:val="24"/>
        </w:rPr>
        <w:t>invites e-tenders</w:t>
      </w:r>
      <w:r w:rsidR="006E7BC2" w:rsidRPr="0081480D">
        <w:rPr>
          <w:i/>
          <w:sz w:val="24"/>
          <w:szCs w:val="24"/>
        </w:rPr>
        <w:t>(</w:t>
      </w:r>
      <w:r w:rsidR="006E7BC2" w:rsidRPr="00BC6D73">
        <w:rPr>
          <w:b/>
          <w:i/>
          <w:sz w:val="24"/>
          <w:szCs w:val="24"/>
        </w:rPr>
        <w:t>InTwo</w:t>
      </w:r>
      <w:r w:rsidR="006E7BC2" w:rsidRPr="00BC6D73">
        <w:rPr>
          <w:b/>
          <w:i/>
          <w:w w:val="90"/>
          <w:sz w:val="24"/>
          <w:szCs w:val="24"/>
        </w:rPr>
        <w:t>CoverSystem</w:t>
      </w:r>
      <w:r w:rsidR="006E7BC2" w:rsidRPr="0081480D">
        <w:rPr>
          <w:i/>
          <w:w w:val="90"/>
          <w:sz w:val="24"/>
          <w:szCs w:val="24"/>
        </w:rPr>
        <w:t xml:space="preserve">) </w:t>
      </w:r>
      <w:r w:rsidR="006E7BC2" w:rsidRPr="0081480D">
        <w:rPr>
          <w:w w:val="109"/>
          <w:sz w:val="24"/>
          <w:szCs w:val="24"/>
        </w:rPr>
        <w:t xml:space="preserve">valid </w:t>
      </w:r>
      <w:r w:rsidR="006E7BC2" w:rsidRPr="0081480D">
        <w:rPr>
          <w:sz w:val="24"/>
          <w:szCs w:val="24"/>
        </w:rPr>
        <w:t>for</w:t>
      </w:r>
      <w:r w:rsidR="006E7BC2" w:rsidRPr="00E746FB">
        <w:rPr>
          <w:sz w:val="24"/>
          <w:szCs w:val="24"/>
        </w:rPr>
        <w:t>180</w:t>
      </w:r>
      <w:r w:rsidR="006E7BC2" w:rsidRPr="0081480D">
        <w:rPr>
          <w:sz w:val="24"/>
          <w:szCs w:val="24"/>
        </w:rPr>
        <w:t xml:space="preserve"> days from </w:t>
      </w:r>
      <w:r w:rsidR="006E7BC2" w:rsidRPr="0081480D">
        <w:rPr>
          <w:w w:val="113"/>
          <w:sz w:val="24"/>
          <w:szCs w:val="24"/>
        </w:rPr>
        <w:t>r</w:t>
      </w:r>
      <w:r w:rsidR="006E7BC2" w:rsidRPr="0081480D">
        <w:rPr>
          <w:w w:val="99"/>
          <w:sz w:val="24"/>
          <w:szCs w:val="24"/>
        </w:rPr>
        <w:t>e</w:t>
      </w:r>
      <w:r w:rsidR="00FE2C8D" w:rsidRPr="0081480D">
        <w:rPr>
          <w:w w:val="119"/>
          <w:sz w:val="24"/>
          <w:szCs w:val="24"/>
        </w:rPr>
        <w:t>p</w:t>
      </w:r>
      <w:r w:rsidR="006E7BC2" w:rsidRPr="0081480D">
        <w:rPr>
          <w:w w:val="119"/>
          <w:sz w:val="24"/>
          <w:szCs w:val="24"/>
        </w:rPr>
        <w:t>ut</w:t>
      </w:r>
      <w:r w:rsidR="006E7BC2" w:rsidRPr="0081480D">
        <w:rPr>
          <w:w w:val="106"/>
          <w:sz w:val="24"/>
          <w:szCs w:val="24"/>
        </w:rPr>
        <w:t>e</w:t>
      </w:r>
      <w:r w:rsidR="006E7BC2" w:rsidRPr="0081480D">
        <w:rPr>
          <w:w w:val="112"/>
          <w:sz w:val="24"/>
          <w:szCs w:val="24"/>
        </w:rPr>
        <w:t>d</w:t>
      </w:r>
      <w:r w:rsidR="006E7BC2" w:rsidRPr="0081480D">
        <w:rPr>
          <w:w w:val="87"/>
          <w:sz w:val="24"/>
          <w:szCs w:val="24"/>
        </w:rPr>
        <w:t>,</w:t>
      </w:r>
      <w:r w:rsidR="0081480D">
        <w:rPr>
          <w:sz w:val="24"/>
          <w:szCs w:val="24"/>
        </w:rPr>
        <w:t xml:space="preserve">experienced </w:t>
      </w:r>
      <w:r w:rsidR="006E7BC2" w:rsidRPr="0081480D">
        <w:rPr>
          <w:sz w:val="24"/>
          <w:szCs w:val="24"/>
        </w:rPr>
        <w:t xml:space="preserve">and </w:t>
      </w:r>
      <w:r w:rsidR="006E7BC2" w:rsidRPr="0081480D">
        <w:rPr>
          <w:w w:val="109"/>
          <w:sz w:val="24"/>
          <w:szCs w:val="24"/>
        </w:rPr>
        <w:t>financial</w:t>
      </w:r>
      <w:r w:rsidR="006E7BC2" w:rsidRPr="0081480D">
        <w:rPr>
          <w:spacing w:val="-1"/>
          <w:w w:val="109"/>
          <w:sz w:val="24"/>
          <w:szCs w:val="24"/>
        </w:rPr>
        <w:t>l</w:t>
      </w:r>
      <w:r w:rsidR="006E7BC2" w:rsidRPr="0081480D">
        <w:rPr>
          <w:w w:val="109"/>
          <w:sz w:val="24"/>
          <w:szCs w:val="24"/>
        </w:rPr>
        <w:t>y</w:t>
      </w:r>
      <w:r w:rsidR="006E7BC2" w:rsidRPr="0081480D">
        <w:rPr>
          <w:sz w:val="24"/>
          <w:szCs w:val="24"/>
        </w:rPr>
        <w:t xml:space="preserve">sound </w:t>
      </w:r>
      <w:r w:rsidR="00CB2A87">
        <w:rPr>
          <w:sz w:val="24"/>
          <w:szCs w:val="24"/>
        </w:rPr>
        <w:t xml:space="preserve">“A” Class </w:t>
      </w:r>
      <w:r w:rsidR="006E7BC2" w:rsidRPr="0081480D">
        <w:rPr>
          <w:sz w:val="24"/>
          <w:szCs w:val="24"/>
        </w:rPr>
        <w:t xml:space="preserve">Electrical </w:t>
      </w:r>
      <w:r w:rsidR="006E7BC2" w:rsidRPr="0081480D">
        <w:rPr>
          <w:w w:val="110"/>
          <w:sz w:val="24"/>
          <w:szCs w:val="24"/>
        </w:rPr>
        <w:t xml:space="preserve">Contractorsand </w:t>
      </w:r>
      <w:r w:rsidR="006E7BC2" w:rsidRPr="0081480D">
        <w:rPr>
          <w:sz w:val="24"/>
          <w:szCs w:val="24"/>
        </w:rPr>
        <w:t xml:space="preserve">Executors </w:t>
      </w:r>
      <w:r w:rsidR="006E7BC2" w:rsidRPr="0081480D">
        <w:rPr>
          <w:w w:val="109"/>
          <w:sz w:val="24"/>
          <w:szCs w:val="24"/>
        </w:rPr>
        <w:t>fulfilli</w:t>
      </w:r>
      <w:r w:rsidR="006E7BC2" w:rsidRPr="0081480D">
        <w:rPr>
          <w:spacing w:val="-1"/>
          <w:w w:val="109"/>
          <w:sz w:val="24"/>
          <w:szCs w:val="24"/>
        </w:rPr>
        <w:t>n</w:t>
      </w:r>
      <w:r w:rsidR="006E7BC2" w:rsidRPr="0081480D">
        <w:rPr>
          <w:w w:val="109"/>
          <w:sz w:val="24"/>
          <w:szCs w:val="24"/>
        </w:rPr>
        <w:t>g</w:t>
      </w:r>
      <w:r w:rsidR="006E7BC2" w:rsidRPr="0081480D">
        <w:rPr>
          <w:sz w:val="24"/>
          <w:szCs w:val="24"/>
        </w:rPr>
        <w:t>t</w:t>
      </w:r>
      <w:r w:rsidR="00FE2C8D" w:rsidRPr="0081480D">
        <w:rPr>
          <w:sz w:val="24"/>
          <w:szCs w:val="24"/>
        </w:rPr>
        <w:t>h</w:t>
      </w:r>
      <w:r w:rsidR="006E7BC2" w:rsidRPr="0081480D">
        <w:rPr>
          <w:sz w:val="24"/>
          <w:szCs w:val="24"/>
        </w:rPr>
        <w:t>eelig</w:t>
      </w:r>
      <w:r w:rsidR="006E7BC2" w:rsidRPr="0081480D">
        <w:rPr>
          <w:spacing w:val="-1"/>
          <w:sz w:val="24"/>
          <w:szCs w:val="24"/>
        </w:rPr>
        <w:t>i</w:t>
      </w:r>
      <w:r w:rsidR="006E7BC2" w:rsidRPr="0081480D">
        <w:rPr>
          <w:sz w:val="24"/>
          <w:szCs w:val="24"/>
        </w:rPr>
        <w:t>bil</w:t>
      </w:r>
      <w:r w:rsidR="006E7BC2" w:rsidRPr="0081480D">
        <w:rPr>
          <w:spacing w:val="-1"/>
          <w:sz w:val="24"/>
          <w:szCs w:val="24"/>
        </w:rPr>
        <w:t>i</w:t>
      </w:r>
      <w:r w:rsidR="006E7BC2" w:rsidRPr="0081480D">
        <w:rPr>
          <w:sz w:val="24"/>
          <w:szCs w:val="24"/>
        </w:rPr>
        <w:t>ty criteria specified inthe</w:t>
      </w:r>
      <w:r w:rsidR="006E7BC2" w:rsidRPr="0081480D">
        <w:rPr>
          <w:w w:val="109"/>
          <w:sz w:val="24"/>
          <w:szCs w:val="24"/>
        </w:rPr>
        <w:t>standardbi</w:t>
      </w:r>
      <w:r w:rsidR="006E7BC2" w:rsidRPr="0081480D">
        <w:rPr>
          <w:w w:val="112"/>
          <w:sz w:val="24"/>
          <w:szCs w:val="24"/>
        </w:rPr>
        <w:t>d</w:t>
      </w:r>
      <w:r w:rsidR="006E7BC2" w:rsidRPr="0081480D">
        <w:rPr>
          <w:w w:val="106"/>
          <w:sz w:val="24"/>
          <w:szCs w:val="24"/>
        </w:rPr>
        <w:t>d</w:t>
      </w:r>
      <w:r w:rsidR="006E7BC2" w:rsidRPr="0081480D">
        <w:rPr>
          <w:w w:val="109"/>
          <w:sz w:val="24"/>
          <w:szCs w:val="24"/>
        </w:rPr>
        <w:t>in</w:t>
      </w:r>
      <w:r w:rsidR="006E7BC2" w:rsidRPr="0081480D">
        <w:rPr>
          <w:w w:val="99"/>
          <w:sz w:val="24"/>
          <w:szCs w:val="24"/>
        </w:rPr>
        <w:t>g</w:t>
      </w:r>
      <w:r w:rsidR="006E7BC2" w:rsidRPr="0081480D">
        <w:rPr>
          <w:w w:val="109"/>
          <w:sz w:val="24"/>
          <w:szCs w:val="24"/>
        </w:rPr>
        <w:t>documents</w:t>
      </w:r>
      <w:r w:rsidR="006E7BC2" w:rsidRPr="0081480D">
        <w:rPr>
          <w:sz w:val="24"/>
          <w:szCs w:val="24"/>
        </w:rPr>
        <w:t>for thework detai</w:t>
      </w:r>
      <w:r w:rsidR="006E7BC2" w:rsidRPr="0081480D">
        <w:rPr>
          <w:spacing w:val="-1"/>
          <w:sz w:val="24"/>
          <w:szCs w:val="24"/>
        </w:rPr>
        <w:t>l</w:t>
      </w:r>
      <w:r w:rsidR="006E7BC2" w:rsidRPr="0081480D">
        <w:rPr>
          <w:sz w:val="24"/>
          <w:szCs w:val="24"/>
        </w:rPr>
        <w:t>ed</w:t>
      </w:r>
      <w:r w:rsidR="006E7BC2" w:rsidRPr="0081480D">
        <w:rPr>
          <w:w w:val="106"/>
          <w:sz w:val="24"/>
          <w:szCs w:val="24"/>
        </w:rPr>
        <w:t>b</w:t>
      </w:r>
      <w:r w:rsidR="006E7BC2" w:rsidRPr="0081480D">
        <w:rPr>
          <w:w w:val="99"/>
          <w:sz w:val="24"/>
          <w:szCs w:val="24"/>
        </w:rPr>
        <w:t>e</w:t>
      </w:r>
      <w:r w:rsidR="006E7BC2" w:rsidRPr="0081480D">
        <w:rPr>
          <w:w w:val="102"/>
          <w:sz w:val="24"/>
          <w:szCs w:val="24"/>
        </w:rPr>
        <w:t>l</w:t>
      </w:r>
      <w:r w:rsidR="006E7BC2" w:rsidRPr="0081480D">
        <w:rPr>
          <w:w w:val="106"/>
          <w:sz w:val="24"/>
          <w:szCs w:val="24"/>
        </w:rPr>
        <w:t>o</w:t>
      </w:r>
      <w:r w:rsidR="006E7BC2" w:rsidRPr="0081480D">
        <w:rPr>
          <w:w w:val="113"/>
          <w:sz w:val="24"/>
          <w:szCs w:val="24"/>
        </w:rPr>
        <w:t>w</w:t>
      </w:r>
      <w:r w:rsidR="006E7BC2" w:rsidRPr="0081480D">
        <w:rPr>
          <w:w w:val="62"/>
          <w:sz w:val="24"/>
          <w:szCs w:val="24"/>
        </w:rPr>
        <w:t xml:space="preserve">. </w:t>
      </w:r>
      <w:r w:rsidR="006E7BC2" w:rsidRPr="0081480D">
        <w:rPr>
          <w:sz w:val="24"/>
          <w:szCs w:val="24"/>
        </w:rPr>
        <w:t>E-Tenders need tobe</w:t>
      </w:r>
      <w:r w:rsidR="006E7BC2" w:rsidRPr="0081480D">
        <w:rPr>
          <w:w w:val="109"/>
          <w:sz w:val="24"/>
          <w:szCs w:val="24"/>
        </w:rPr>
        <w:t>accompanied</w:t>
      </w:r>
      <w:r w:rsidR="006E7BC2" w:rsidRPr="0081480D">
        <w:rPr>
          <w:sz w:val="24"/>
          <w:szCs w:val="24"/>
        </w:rPr>
        <w:t xml:space="preserve">byearnest money </w:t>
      </w:r>
      <w:r w:rsidR="006E7BC2" w:rsidRPr="0081480D">
        <w:rPr>
          <w:w w:val="113"/>
          <w:sz w:val="24"/>
          <w:szCs w:val="24"/>
        </w:rPr>
        <w:t>de</w:t>
      </w:r>
      <w:r w:rsidR="006E7BC2" w:rsidRPr="0081480D">
        <w:rPr>
          <w:w w:val="112"/>
          <w:sz w:val="24"/>
          <w:szCs w:val="24"/>
        </w:rPr>
        <w:t>p</w:t>
      </w:r>
      <w:r w:rsidR="006E7BC2" w:rsidRPr="0081480D">
        <w:rPr>
          <w:w w:val="106"/>
          <w:sz w:val="24"/>
          <w:szCs w:val="24"/>
        </w:rPr>
        <w:t>os</w:t>
      </w:r>
      <w:r w:rsidR="006E7BC2" w:rsidRPr="0081480D">
        <w:rPr>
          <w:w w:val="102"/>
          <w:sz w:val="24"/>
          <w:szCs w:val="24"/>
        </w:rPr>
        <w:t>i</w:t>
      </w:r>
      <w:r w:rsidR="006E7BC2" w:rsidRPr="0081480D">
        <w:rPr>
          <w:w w:val="110"/>
          <w:sz w:val="24"/>
          <w:szCs w:val="24"/>
        </w:rPr>
        <w:t xml:space="preserve">t </w:t>
      </w:r>
      <w:r w:rsidR="006E7BC2" w:rsidRPr="0081480D">
        <w:rPr>
          <w:sz w:val="24"/>
          <w:szCs w:val="24"/>
        </w:rPr>
        <w:t>(EMD)inthe</w:t>
      </w:r>
      <w:r w:rsidR="006E7BC2" w:rsidRPr="00A15D95">
        <w:rPr>
          <w:sz w:val="24"/>
          <w:szCs w:val="24"/>
        </w:rPr>
        <w:t>shape of</w:t>
      </w:r>
      <w:r w:rsidR="006E7BC2" w:rsidRPr="00A15D95">
        <w:rPr>
          <w:w w:val="107"/>
          <w:sz w:val="24"/>
          <w:szCs w:val="24"/>
        </w:rPr>
        <w:t>DD</w:t>
      </w:r>
      <w:r w:rsidR="006E7BC2" w:rsidRPr="00A15D95">
        <w:rPr>
          <w:w w:val="182"/>
          <w:sz w:val="24"/>
          <w:szCs w:val="24"/>
        </w:rPr>
        <w:t>/</w:t>
      </w:r>
      <w:r w:rsidR="006E7BC2" w:rsidRPr="00A15D95">
        <w:rPr>
          <w:w w:val="108"/>
          <w:sz w:val="24"/>
          <w:szCs w:val="24"/>
        </w:rPr>
        <w:t>C</w:t>
      </w:r>
      <w:r w:rsidR="006E7BC2" w:rsidRPr="00A15D95">
        <w:rPr>
          <w:sz w:val="24"/>
          <w:szCs w:val="24"/>
        </w:rPr>
        <w:t>D</w:t>
      </w:r>
      <w:r w:rsidR="006E7BC2" w:rsidRPr="00A15D95">
        <w:rPr>
          <w:w w:val="99"/>
          <w:sz w:val="24"/>
          <w:szCs w:val="24"/>
        </w:rPr>
        <w:t>R</w:t>
      </w:r>
      <w:r w:rsidR="006E7BC2" w:rsidRPr="00A15D95">
        <w:rPr>
          <w:w w:val="182"/>
          <w:sz w:val="24"/>
          <w:szCs w:val="24"/>
        </w:rPr>
        <w:t>/</w:t>
      </w:r>
      <w:r w:rsidR="006E7BC2" w:rsidRPr="00A15D95">
        <w:rPr>
          <w:sz w:val="24"/>
          <w:szCs w:val="24"/>
        </w:rPr>
        <w:t>BG fromany</w:t>
      </w:r>
      <w:r w:rsidR="006E7BC2" w:rsidRPr="00A15D95">
        <w:rPr>
          <w:w w:val="109"/>
          <w:sz w:val="24"/>
          <w:szCs w:val="24"/>
        </w:rPr>
        <w:t>Nationali</w:t>
      </w:r>
      <w:r w:rsidR="006E7BC2" w:rsidRPr="00A15D95">
        <w:rPr>
          <w:spacing w:val="-1"/>
          <w:w w:val="109"/>
          <w:sz w:val="24"/>
          <w:szCs w:val="24"/>
        </w:rPr>
        <w:t>z</w:t>
      </w:r>
      <w:r w:rsidR="006E7BC2" w:rsidRPr="00A15D95">
        <w:rPr>
          <w:w w:val="109"/>
          <w:sz w:val="24"/>
          <w:szCs w:val="24"/>
        </w:rPr>
        <w:t xml:space="preserve">ed/ </w:t>
      </w:r>
      <w:r w:rsidR="006E7BC2" w:rsidRPr="00A15D95">
        <w:rPr>
          <w:sz w:val="24"/>
          <w:szCs w:val="24"/>
        </w:rPr>
        <w:t>Scheduled Bank</w:t>
      </w:r>
      <w:r w:rsidR="006E7BC2" w:rsidRPr="00A15D95">
        <w:rPr>
          <w:w w:val="110"/>
          <w:sz w:val="24"/>
          <w:szCs w:val="24"/>
        </w:rPr>
        <w:t>eq</w:t>
      </w:r>
      <w:r w:rsidR="006E7BC2" w:rsidRPr="00A15D95">
        <w:rPr>
          <w:w w:val="113"/>
          <w:sz w:val="24"/>
          <w:szCs w:val="24"/>
        </w:rPr>
        <w:t>ui</w:t>
      </w:r>
      <w:r w:rsidR="006E7BC2" w:rsidRPr="00A15D95">
        <w:rPr>
          <w:w w:val="106"/>
          <w:sz w:val="24"/>
          <w:szCs w:val="24"/>
        </w:rPr>
        <w:t>v</w:t>
      </w:r>
      <w:r w:rsidR="006E7BC2" w:rsidRPr="00A15D95">
        <w:rPr>
          <w:w w:val="105"/>
          <w:sz w:val="24"/>
          <w:szCs w:val="24"/>
        </w:rPr>
        <w:t>al</w:t>
      </w:r>
      <w:r w:rsidR="006E7BC2" w:rsidRPr="00A15D95">
        <w:rPr>
          <w:w w:val="107"/>
          <w:sz w:val="24"/>
          <w:szCs w:val="24"/>
        </w:rPr>
        <w:t>en</w:t>
      </w:r>
      <w:r w:rsidR="006E7BC2" w:rsidRPr="00A15D95">
        <w:rPr>
          <w:w w:val="110"/>
          <w:sz w:val="24"/>
          <w:szCs w:val="24"/>
        </w:rPr>
        <w:t>t</w:t>
      </w:r>
      <w:r w:rsidR="006E7BC2" w:rsidRPr="00A15D95">
        <w:rPr>
          <w:sz w:val="24"/>
          <w:szCs w:val="24"/>
        </w:rPr>
        <w:t>to2%ofthe</w:t>
      </w:r>
      <w:r w:rsidR="00E746FB" w:rsidRPr="00A15D95">
        <w:rPr>
          <w:w w:val="107"/>
          <w:sz w:val="24"/>
          <w:szCs w:val="24"/>
        </w:rPr>
        <w:t>advertised cost</w:t>
      </w:r>
      <w:r w:rsidR="00E746FB" w:rsidRPr="00A15D95">
        <w:rPr>
          <w:sz w:val="24"/>
          <w:szCs w:val="24"/>
        </w:rPr>
        <w:t>pledged to</w:t>
      </w:r>
      <w:r w:rsidRPr="00A15D95">
        <w:rPr>
          <w:w w:val="109"/>
          <w:sz w:val="24"/>
          <w:szCs w:val="24"/>
        </w:rPr>
        <w:t>Superintending Engineer, Operation &amp; Maintenance</w:t>
      </w:r>
      <w:r w:rsidR="006E7BC2" w:rsidRPr="00A15D95">
        <w:rPr>
          <w:sz w:val="24"/>
          <w:szCs w:val="24"/>
        </w:rPr>
        <w:t>Circ</w:t>
      </w:r>
      <w:r w:rsidR="006E7BC2" w:rsidRPr="00A15D95">
        <w:rPr>
          <w:spacing w:val="-1"/>
          <w:sz w:val="24"/>
          <w:szCs w:val="24"/>
        </w:rPr>
        <w:t>l</w:t>
      </w:r>
      <w:r w:rsidR="008D45E5" w:rsidRPr="00A15D95">
        <w:rPr>
          <w:sz w:val="24"/>
          <w:szCs w:val="24"/>
        </w:rPr>
        <w:t>e</w:t>
      </w:r>
      <w:r w:rsidR="00D25C86" w:rsidRPr="00A15D95">
        <w:rPr>
          <w:sz w:val="24"/>
          <w:szCs w:val="24"/>
        </w:rPr>
        <w:t xml:space="preserve"> 1</w:t>
      </w:r>
      <w:r w:rsidR="00E746FB" w:rsidRPr="00A15D95">
        <w:rPr>
          <w:sz w:val="24"/>
          <w:szCs w:val="24"/>
          <w:vertAlign w:val="superscript"/>
        </w:rPr>
        <w:t>st</w:t>
      </w:r>
      <w:r w:rsidR="00E746FB" w:rsidRPr="00A15D95">
        <w:rPr>
          <w:sz w:val="24"/>
          <w:szCs w:val="24"/>
        </w:rPr>
        <w:t>, Bemina</w:t>
      </w:r>
      <w:r w:rsidR="006E7BC2" w:rsidRPr="00A15D95">
        <w:rPr>
          <w:sz w:val="24"/>
          <w:szCs w:val="24"/>
        </w:rPr>
        <w:t xml:space="preserve">, Srinagar, </w:t>
      </w:r>
      <w:r w:rsidR="00E746FB" w:rsidRPr="00A15D95">
        <w:rPr>
          <w:sz w:val="24"/>
          <w:szCs w:val="24"/>
        </w:rPr>
        <w:t>PDD, Kashmir</w:t>
      </w:r>
      <w:r w:rsidR="00E746FB">
        <w:rPr>
          <w:w w:val="108"/>
          <w:sz w:val="24"/>
          <w:szCs w:val="24"/>
        </w:rPr>
        <w:t>, J</w:t>
      </w:r>
      <w:r w:rsidR="006E7BC2" w:rsidRPr="0081480D">
        <w:rPr>
          <w:sz w:val="24"/>
          <w:szCs w:val="24"/>
        </w:rPr>
        <w:t>&amp;K.</w:t>
      </w:r>
    </w:p>
    <w:p w:rsidR="00A37019" w:rsidRPr="0081480D" w:rsidRDefault="006E7BC2" w:rsidP="00A37019">
      <w:pPr>
        <w:spacing w:line="276" w:lineRule="auto"/>
        <w:ind w:right="40" w:firstLine="72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 xml:space="preserve">Thecomplete </w:t>
      </w:r>
      <w:r w:rsidRPr="0081480D">
        <w:rPr>
          <w:w w:val="110"/>
          <w:sz w:val="24"/>
          <w:szCs w:val="24"/>
        </w:rPr>
        <w:t>bidding</w:t>
      </w:r>
      <w:r w:rsidRPr="0081480D">
        <w:rPr>
          <w:sz w:val="24"/>
          <w:szCs w:val="24"/>
        </w:rPr>
        <w:t>process is</w:t>
      </w:r>
      <w:r w:rsidR="00E746FB" w:rsidRPr="0081480D">
        <w:rPr>
          <w:w w:val="106"/>
          <w:sz w:val="24"/>
          <w:szCs w:val="24"/>
        </w:rPr>
        <w:t>o</w:t>
      </w:r>
      <w:r w:rsidR="00E746FB" w:rsidRPr="0081480D">
        <w:rPr>
          <w:w w:val="113"/>
          <w:sz w:val="24"/>
          <w:szCs w:val="24"/>
        </w:rPr>
        <w:t>nlin</w:t>
      </w:r>
      <w:r w:rsidR="00E746FB" w:rsidRPr="0081480D">
        <w:rPr>
          <w:w w:val="106"/>
          <w:sz w:val="24"/>
          <w:szCs w:val="24"/>
        </w:rPr>
        <w:t>e</w:t>
      </w:r>
      <w:r w:rsidR="00E746FB">
        <w:rPr>
          <w:w w:val="106"/>
          <w:sz w:val="24"/>
          <w:szCs w:val="24"/>
        </w:rPr>
        <w:t>. However</w:t>
      </w:r>
      <w:r w:rsidRPr="0081480D">
        <w:rPr>
          <w:w w:val="110"/>
          <w:sz w:val="24"/>
          <w:szCs w:val="24"/>
        </w:rPr>
        <w:t>,hardcopies</w:t>
      </w:r>
      <w:r w:rsidRPr="0081480D">
        <w:rPr>
          <w:sz w:val="24"/>
          <w:szCs w:val="24"/>
        </w:rPr>
        <w:t xml:space="preserve">consisting of Tender Fee&amp; EMD(original </w:t>
      </w:r>
      <w:r w:rsidRPr="0081480D">
        <w:rPr>
          <w:w w:val="109"/>
          <w:sz w:val="24"/>
          <w:szCs w:val="24"/>
        </w:rPr>
        <w:t>in</w:t>
      </w:r>
      <w:r w:rsidRPr="0081480D">
        <w:rPr>
          <w:w w:val="105"/>
          <w:sz w:val="24"/>
          <w:szCs w:val="24"/>
        </w:rPr>
        <w:t>s</w:t>
      </w:r>
      <w:r w:rsidRPr="0081480D">
        <w:rPr>
          <w:w w:val="117"/>
          <w:sz w:val="24"/>
          <w:szCs w:val="24"/>
        </w:rPr>
        <w:t>trum</w:t>
      </w:r>
      <w:r w:rsidRPr="0081480D">
        <w:rPr>
          <w:w w:val="92"/>
          <w:sz w:val="24"/>
          <w:szCs w:val="24"/>
        </w:rPr>
        <w:t>e</w:t>
      </w:r>
      <w:r w:rsidRPr="0081480D">
        <w:rPr>
          <w:w w:val="125"/>
          <w:sz w:val="24"/>
          <w:szCs w:val="24"/>
        </w:rPr>
        <w:t>nt</w:t>
      </w:r>
      <w:r w:rsidRPr="0081480D">
        <w:rPr>
          <w:w w:val="105"/>
          <w:sz w:val="24"/>
          <w:szCs w:val="24"/>
        </w:rPr>
        <w:t>s</w:t>
      </w:r>
      <w:r w:rsidRPr="0081480D">
        <w:rPr>
          <w:sz w:val="24"/>
          <w:szCs w:val="24"/>
        </w:rPr>
        <w:t>)incover-I</w:t>
      </w:r>
      <w:r w:rsidR="008F72F6">
        <w:rPr>
          <w:sz w:val="24"/>
          <w:szCs w:val="24"/>
        </w:rPr>
        <w:t>are</w:t>
      </w:r>
      <w:r w:rsidR="00E746FB">
        <w:rPr>
          <w:sz w:val="24"/>
          <w:szCs w:val="24"/>
        </w:rPr>
        <w:t xml:space="preserve"> to be submitted before two days of e-bid submission end date by the bidders</w:t>
      </w:r>
      <w:r w:rsidR="003D1B95">
        <w:rPr>
          <w:sz w:val="24"/>
          <w:szCs w:val="24"/>
        </w:rPr>
        <w:t xml:space="preserve"> in the office of the undersigned</w:t>
      </w:r>
      <w:r w:rsidRPr="0081480D">
        <w:rPr>
          <w:sz w:val="24"/>
          <w:szCs w:val="24"/>
        </w:rPr>
        <w:t>and</w:t>
      </w:r>
      <w:r w:rsidRPr="0081480D">
        <w:rPr>
          <w:w w:val="105"/>
          <w:sz w:val="24"/>
          <w:szCs w:val="24"/>
        </w:rPr>
        <w:t>Te</w:t>
      </w:r>
      <w:r w:rsidRPr="0081480D">
        <w:rPr>
          <w:spacing w:val="-1"/>
          <w:w w:val="105"/>
          <w:sz w:val="24"/>
          <w:szCs w:val="24"/>
        </w:rPr>
        <w:t>c</w:t>
      </w:r>
      <w:r w:rsidRPr="0081480D">
        <w:rPr>
          <w:w w:val="105"/>
          <w:sz w:val="24"/>
          <w:szCs w:val="24"/>
        </w:rPr>
        <w:t>hno-Commercial</w:t>
      </w:r>
      <w:r w:rsidRPr="0081480D">
        <w:rPr>
          <w:sz w:val="24"/>
          <w:szCs w:val="24"/>
        </w:rPr>
        <w:t>bid (asper</w:t>
      </w:r>
      <w:r w:rsidRPr="0081480D">
        <w:rPr>
          <w:w w:val="93"/>
          <w:sz w:val="24"/>
          <w:szCs w:val="24"/>
        </w:rPr>
        <w:t>SBD)</w:t>
      </w:r>
      <w:r w:rsidRPr="0081480D">
        <w:rPr>
          <w:sz w:val="24"/>
          <w:szCs w:val="24"/>
        </w:rPr>
        <w:t>in</w:t>
      </w:r>
      <w:r w:rsidRPr="0081480D">
        <w:rPr>
          <w:w w:val="92"/>
          <w:sz w:val="24"/>
          <w:szCs w:val="24"/>
        </w:rPr>
        <w:t>c</w:t>
      </w:r>
      <w:r w:rsidRPr="0081480D">
        <w:rPr>
          <w:w w:val="106"/>
          <w:sz w:val="24"/>
          <w:szCs w:val="24"/>
        </w:rPr>
        <w:t>o</w:t>
      </w:r>
      <w:r w:rsidRPr="0081480D">
        <w:rPr>
          <w:w w:val="110"/>
          <w:sz w:val="24"/>
          <w:szCs w:val="24"/>
        </w:rPr>
        <w:t>ve</w:t>
      </w:r>
      <w:r w:rsidRPr="0081480D">
        <w:rPr>
          <w:sz w:val="24"/>
          <w:szCs w:val="24"/>
        </w:rPr>
        <w:t>r II hastobe</w:t>
      </w:r>
      <w:r w:rsidRPr="0081480D">
        <w:rPr>
          <w:w w:val="112"/>
          <w:sz w:val="24"/>
          <w:szCs w:val="24"/>
        </w:rPr>
        <w:t>submit</w:t>
      </w:r>
      <w:r w:rsidRPr="0081480D">
        <w:rPr>
          <w:spacing w:val="-1"/>
          <w:w w:val="112"/>
          <w:sz w:val="24"/>
          <w:szCs w:val="24"/>
        </w:rPr>
        <w:t>t</w:t>
      </w:r>
      <w:r w:rsidRPr="0081480D">
        <w:rPr>
          <w:w w:val="112"/>
          <w:sz w:val="24"/>
          <w:szCs w:val="24"/>
        </w:rPr>
        <w:t>ed</w:t>
      </w:r>
      <w:r w:rsidRPr="0081480D">
        <w:rPr>
          <w:sz w:val="24"/>
          <w:szCs w:val="24"/>
        </w:rPr>
        <w:t>onlybytheLowest Bidder intheofficeof</w:t>
      </w:r>
      <w:r w:rsidRPr="0081480D">
        <w:rPr>
          <w:w w:val="111"/>
          <w:sz w:val="24"/>
          <w:szCs w:val="24"/>
        </w:rPr>
        <w:t>Superintending</w:t>
      </w:r>
      <w:r w:rsidRPr="0081480D">
        <w:rPr>
          <w:w w:val="98"/>
          <w:sz w:val="24"/>
          <w:szCs w:val="24"/>
        </w:rPr>
        <w:t>E</w:t>
      </w:r>
      <w:r w:rsidRPr="0081480D">
        <w:rPr>
          <w:w w:val="112"/>
          <w:sz w:val="24"/>
          <w:szCs w:val="24"/>
        </w:rPr>
        <w:t>n</w:t>
      </w:r>
      <w:r w:rsidRPr="0081480D">
        <w:rPr>
          <w:w w:val="106"/>
          <w:sz w:val="24"/>
          <w:szCs w:val="24"/>
        </w:rPr>
        <w:t>g</w:t>
      </w:r>
      <w:r w:rsidRPr="0081480D">
        <w:rPr>
          <w:w w:val="109"/>
          <w:sz w:val="24"/>
          <w:szCs w:val="24"/>
        </w:rPr>
        <w:t>in</w:t>
      </w:r>
      <w:r w:rsidRPr="0081480D">
        <w:rPr>
          <w:w w:val="103"/>
          <w:sz w:val="24"/>
          <w:szCs w:val="24"/>
        </w:rPr>
        <w:t>ee</w:t>
      </w:r>
      <w:r w:rsidRPr="0081480D">
        <w:rPr>
          <w:w w:val="113"/>
          <w:sz w:val="24"/>
          <w:szCs w:val="24"/>
        </w:rPr>
        <w:t>r</w:t>
      </w:r>
      <w:r w:rsidRPr="0081480D">
        <w:rPr>
          <w:w w:val="99"/>
          <w:sz w:val="24"/>
          <w:szCs w:val="24"/>
        </w:rPr>
        <w:t xml:space="preserve">, </w:t>
      </w:r>
      <w:r w:rsidRPr="0081480D">
        <w:rPr>
          <w:sz w:val="24"/>
          <w:szCs w:val="24"/>
        </w:rPr>
        <w:t>Operation</w:t>
      </w:r>
      <w:r w:rsidR="00936B51">
        <w:rPr>
          <w:sz w:val="24"/>
          <w:szCs w:val="24"/>
        </w:rPr>
        <w:t xml:space="preserve">&amp; Maintenance </w:t>
      </w:r>
      <w:r w:rsidRPr="0081480D">
        <w:rPr>
          <w:sz w:val="24"/>
          <w:szCs w:val="24"/>
        </w:rPr>
        <w:t>Circle</w:t>
      </w:r>
      <w:r w:rsidR="004A1082" w:rsidRPr="0081480D">
        <w:rPr>
          <w:sz w:val="24"/>
          <w:szCs w:val="24"/>
        </w:rPr>
        <w:t>-</w:t>
      </w:r>
      <w:r w:rsidR="008D45E5" w:rsidRPr="0081480D">
        <w:rPr>
          <w:sz w:val="24"/>
          <w:szCs w:val="24"/>
        </w:rPr>
        <w:t>1st</w:t>
      </w:r>
      <w:r w:rsidR="0081480D">
        <w:rPr>
          <w:sz w:val="24"/>
          <w:szCs w:val="24"/>
        </w:rPr>
        <w:t xml:space="preserve">, Bemina, </w:t>
      </w:r>
      <w:r w:rsidRPr="0081480D">
        <w:rPr>
          <w:sz w:val="24"/>
          <w:szCs w:val="24"/>
        </w:rPr>
        <w:t xml:space="preserve">Srinagar on the day which will be </w:t>
      </w:r>
      <w:r w:rsidRPr="0081480D">
        <w:rPr>
          <w:w w:val="113"/>
          <w:sz w:val="24"/>
          <w:szCs w:val="24"/>
        </w:rPr>
        <w:t>communica</w:t>
      </w:r>
      <w:r w:rsidRPr="0081480D">
        <w:rPr>
          <w:spacing w:val="-1"/>
          <w:w w:val="113"/>
          <w:sz w:val="24"/>
          <w:szCs w:val="24"/>
        </w:rPr>
        <w:t>t</w:t>
      </w:r>
      <w:r w:rsidRPr="0081480D">
        <w:rPr>
          <w:w w:val="113"/>
          <w:sz w:val="24"/>
          <w:szCs w:val="24"/>
        </w:rPr>
        <w:t>ed</w:t>
      </w:r>
      <w:r w:rsidR="0081480D">
        <w:rPr>
          <w:sz w:val="24"/>
          <w:szCs w:val="24"/>
        </w:rPr>
        <w:t xml:space="preserve">to lowest bidder. </w:t>
      </w:r>
      <w:r w:rsidRPr="0081480D">
        <w:rPr>
          <w:sz w:val="24"/>
          <w:szCs w:val="24"/>
        </w:rPr>
        <w:t xml:space="preserve">Financial bids must be </w:t>
      </w:r>
      <w:r w:rsidRPr="0081480D">
        <w:rPr>
          <w:w w:val="112"/>
          <w:sz w:val="24"/>
          <w:szCs w:val="24"/>
        </w:rPr>
        <w:t>submit</w:t>
      </w:r>
      <w:r w:rsidRPr="0081480D">
        <w:rPr>
          <w:spacing w:val="-1"/>
          <w:w w:val="112"/>
          <w:sz w:val="24"/>
          <w:szCs w:val="24"/>
        </w:rPr>
        <w:t>t</w:t>
      </w:r>
      <w:r w:rsidRPr="0081480D">
        <w:rPr>
          <w:w w:val="112"/>
          <w:sz w:val="24"/>
          <w:szCs w:val="24"/>
        </w:rPr>
        <w:t>ed</w:t>
      </w:r>
      <w:r w:rsidRPr="0081480D">
        <w:rPr>
          <w:sz w:val="24"/>
          <w:szCs w:val="24"/>
        </w:rPr>
        <w:t xml:space="preserve">online only as </w:t>
      </w:r>
      <w:r w:rsidRPr="0081480D">
        <w:rPr>
          <w:w w:val="107"/>
          <w:sz w:val="24"/>
          <w:szCs w:val="24"/>
        </w:rPr>
        <w:t>pe</w:t>
      </w:r>
      <w:r w:rsidRPr="0081480D">
        <w:rPr>
          <w:sz w:val="24"/>
          <w:szCs w:val="24"/>
        </w:rPr>
        <w:t xml:space="preserve">r </w:t>
      </w:r>
      <w:r w:rsidRPr="0081480D">
        <w:rPr>
          <w:w w:val="108"/>
          <w:sz w:val="24"/>
          <w:szCs w:val="24"/>
        </w:rPr>
        <w:t>prescribed</w:t>
      </w:r>
      <w:r w:rsidRPr="0081480D">
        <w:rPr>
          <w:w w:val="106"/>
          <w:sz w:val="24"/>
          <w:szCs w:val="24"/>
        </w:rPr>
        <w:t>fo</w:t>
      </w:r>
      <w:r w:rsidRPr="0081480D">
        <w:rPr>
          <w:w w:val="113"/>
          <w:sz w:val="24"/>
          <w:szCs w:val="24"/>
        </w:rPr>
        <w:t>rm</w:t>
      </w:r>
      <w:r w:rsidRPr="0081480D">
        <w:rPr>
          <w:w w:val="106"/>
          <w:sz w:val="24"/>
          <w:szCs w:val="24"/>
        </w:rPr>
        <w:t>a</w:t>
      </w:r>
      <w:r w:rsidRPr="0081480D">
        <w:rPr>
          <w:sz w:val="24"/>
          <w:szCs w:val="24"/>
        </w:rPr>
        <w:t>t.</w:t>
      </w:r>
    </w:p>
    <w:p w:rsidR="00A37019" w:rsidRPr="0081480D" w:rsidRDefault="00A37019" w:rsidP="00A37019">
      <w:pPr>
        <w:spacing w:line="276" w:lineRule="auto"/>
        <w:ind w:right="40" w:firstLine="720"/>
        <w:jc w:val="both"/>
        <w:rPr>
          <w:sz w:val="24"/>
          <w:szCs w:val="24"/>
        </w:rPr>
      </w:pPr>
    </w:p>
    <w:p w:rsidR="00BF4861" w:rsidRPr="0081480D" w:rsidRDefault="006E7BC2" w:rsidP="00A37019">
      <w:pPr>
        <w:spacing w:line="276" w:lineRule="auto"/>
        <w:ind w:right="40" w:firstLine="72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>TheStandard Biddi</w:t>
      </w:r>
      <w:r w:rsidRPr="0081480D">
        <w:rPr>
          <w:spacing w:val="-1"/>
          <w:sz w:val="24"/>
          <w:szCs w:val="24"/>
        </w:rPr>
        <w:t>n</w:t>
      </w:r>
      <w:r w:rsidRPr="0081480D">
        <w:rPr>
          <w:sz w:val="24"/>
          <w:szCs w:val="24"/>
        </w:rPr>
        <w:t xml:space="preserve">g </w:t>
      </w:r>
      <w:r w:rsidRPr="0081480D">
        <w:rPr>
          <w:w w:val="108"/>
          <w:sz w:val="24"/>
          <w:szCs w:val="24"/>
        </w:rPr>
        <w:t>Document</w:t>
      </w:r>
      <w:r w:rsidRPr="0081480D">
        <w:rPr>
          <w:rFonts w:eastAsia="Arial"/>
          <w:sz w:val="24"/>
          <w:szCs w:val="24"/>
        </w:rPr>
        <w:t>is</w:t>
      </w:r>
      <w:r w:rsidRPr="0081480D">
        <w:rPr>
          <w:sz w:val="24"/>
          <w:szCs w:val="24"/>
        </w:rPr>
        <w:t>availa</w:t>
      </w:r>
      <w:r w:rsidRPr="0081480D">
        <w:rPr>
          <w:spacing w:val="-1"/>
          <w:sz w:val="24"/>
          <w:szCs w:val="24"/>
        </w:rPr>
        <w:t>b</w:t>
      </w:r>
      <w:r w:rsidR="00700058" w:rsidRPr="0081480D">
        <w:rPr>
          <w:sz w:val="24"/>
          <w:szCs w:val="24"/>
        </w:rPr>
        <w:t xml:space="preserve">le on </w:t>
      </w:r>
      <w:r w:rsidRPr="0081480D">
        <w:rPr>
          <w:sz w:val="24"/>
          <w:szCs w:val="24"/>
        </w:rPr>
        <w:t>website</w:t>
      </w:r>
      <w:hyperlink r:id="rId8" w:history="1">
        <w:r w:rsidR="00BC7324" w:rsidRPr="0081480D">
          <w:rPr>
            <w:rStyle w:val="Hyperlink"/>
            <w:w w:val="116"/>
            <w:sz w:val="24"/>
            <w:szCs w:val="24"/>
          </w:rPr>
          <w:t>http://jkt</w:t>
        </w:r>
        <w:r w:rsidR="00BC7324" w:rsidRPr="0081480D">
          <w:rPr>
            <w:rStyle w:val="Hyperlink"/>
            <w:spacing w:val="-1"/>
            <w:w w:val="116"/>
            <w:sz w:val="24"/>
            <w:szCs w:val="24"/>
          </w:rPr>
          <w:t>e</w:t>
        </w:r>
        <w:r w:rsidR="00BC7324" w:rsidRPr="0081480D">
          <w:rPr>
            <w:rStyle w:val="Hyperlink"/>
            <w:w w:val="106"/>
            <w:sz w:val="24"/>
            <w:szCs w:val="24"/>
          </w:rPr>
          <w:t>n</w:t>
        </w:r>
        <w:r w:rsidR="00BC7324" w:rsidRPr="0081480D">
          <w:rPr>
            <w:rStyle w:val="Hyperlink"/>
            <w:w w:val="113"/>
            <w:sz w:val="24"/>
            <w:szCs w:val="24"/>
          </w:rPr>
          <w:t>ders</w:t>
        </w:r>
        <w:r w:rsidR="00BC7324" w:rsidRPr="0081480D">
          <w:rPr>
            <w:rStyle w:val="Hyperlink"/>
            <w:w w:val="62"/>
            <w:sz w:val="24"/>
            <w:szCs w:val="24"/>
          </w:rPr>
          <w:t>.</w:t>
        </w:r>
        <w:r w:rsidR="00BC7324" w:rsidRPr="0081480D">
          <w:rPr>
            <w:rStyle w:val="Hyperlink"/>
            <w:w w:val="110"/>
            <w:sz w:val="24"/>
            <w:szCs w:val="24"/>
          </w:rPr>
          <w:t>gov.in</w:t>
        </w:r>
      </w:hyperlink>
      <w:r w:rsidRPr="0081480D">
        <w:rPr>
          <w:w w:val="110"/>
          <w:sz w:val="24"/>
          <w:szCs w:val="24"/>
        </w:rPr>
        <w:t>.</w:t>
      </w:r>
    </w:p>
    <w:p w:rsidR="00BC7324" w:rsidRPr="0081480D" w:rsidRDefault="00BC7324" w:rsidP="00BC7324">
      <w:pPr>
        <w:ind w:right="1482"/>
        <w:jc w:val="both"/>
        <w:rPr>
          <w:sz w:val="6"/>
          <w:szCs w:val="24"/>
        </w:rPr>
      </w:pPr>
    </w:p>
    <w:p w:rsidR="00A37019" w:rsidRPr="0081480D" w:rsidRDefault="00A37019" w:rsidP="00BC7324">
      <w:pPr>
        <w:ind w:right="1482"/>
        <w:jc w:val="both"/>
        <w:rPr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752"/>
        <w:gridCol w:w="1232"/>
        <w:gridCol w:w="992"/>
        <w:gridCol w:w="1134"/>
        <w:gridCol w:w="1560"/>
      </w:tblGrid>
      <w:tr w:rsidR="00A37019" w:rsidRPr="0081480D" w:rsidTr="00E746FB">
        <w:trPr>
          <w:trHeight w:hRule="exact" w:val="891"/>
        </w:trPr>
        <w:tc>
          <w:tcPr>
            <w:tcW w:w="3828" w:type="dxa"/>
          </w:tcPr>
          <w:p w:rsidR="00A37019" w:rsidRPr="0081480D" w:rsidRDefault="00A37019">
            <w:pPr>
              <w:spacing w:before="8" w:line="100" w:lineRule="exact"/>
              <w:rPr>
                <w:b/>
                <w:sz w:val="24"/>
                <w:szCs w:val="24"/>
              </w:rPr>
            </w:pPr>
          </w:p>
          <w:p w:rsidR="00A37019" w:rsidRPr="0081480D" w:rsidRDefault="00A37019">
            <w:pPr>
              <w:ind w:left="1156"/>
              <w:rPr>
                <w:b/>
                <w:sz w:val="24"/>
                <w:szCs w:val="24"/>
              </w:rPr>
            </w:pPr>
            <w:r w:rsidRPr="0081480D">
              <w:rPr>
                <w:b/>
                <w:sz w:val="24"/>
                <w:szCs w:val="24"/>
              </w:rPr>
              <w:t>ScopeofWork</w:t>
            </w:r>
          </w:p>
        </w:tc>
        <w:tc>
          <w:tcPr>
            <w:tcW w:w="752" w:type="dxa"/>
          </w:tcPr>
          <w:p w:rsidR="00A37019" w:rsidRPr="0081480D" w:rsidRDefault="00A37019" w:rsidP="0081480D">
            <w:pPr>
              <w:spacing w:before="6" w:line="120" w:lineRule="exact"/>
              <w:rPr>
                <w:b/>
                <w:sz w:val="24"/>
                <w:szCs w:val="24"/>
              </w:rPr>
            </w:pPr>
          </w:p>
          <w:p w:rsidR="00A37019" w:rsidRPr="0081480D" w:rsidRDefault="00A37019" w:rsidP="0081480D">
            <w:pPr>
              <w:ind w:left="244"/>
              <w:rPr>
                <w:b/>
                <w:sz w:val="24"/>
                <w:szCs w:val="24"/>
              </w:rPr>
            </w:pPr>
            <w:r w:rsidRPr="0081480D">
              <w:rPr>
                <w:b/>
                <w:w w:val="106"/>
                <w:sz w:val="24"/>
                <w:szCs w:val="24"/>
              </w:rPr>
              <w:t>Qty</w:t>
            </w:r>
          </w:p>
        </w:tc>
        <w:tc>
          <w:tcPr>
            <w:tcW w:w="1232" w:type="dxa"/>
          </w:tcPr>
          <w:p w:rsidR="00A37019" w:rsidRPr="0081480D" w:rsidRDefault="00A37019" w:rsidP="0081480D">
            <w:pPr>
              <w:spacing w:line="26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94"/>
                <w:sz w:val="24"/>
                <w:szCs w:val="24"/>
              </w:rPr>
              <w:t>Es</w:t>
            </w:r>
            <w:r w:rsidRPr="0081480D">
              <w:rPr>
                <w:b/>
                <w:w w:val="109"/>
                <w:sz w:val="24"/>
                <w:szCs w:val="24"/>
              </w:rPr>
              <w:t>ti</w:t>
            </w:r>
            <w:r w:rsidRPr="0081480D">
              <w:rPr>
                <w:b/>
                <w:spacing w:val="-1"/>
                <w:w w:val="109"/>
                <w:sz w:val="24"/>
                <w:szCs w:val="24"/>
              </w:rPr>
              <w:t>m</w:t>
            </w:r>
            <w:r w:rsidRPr="0081480D">
              <w:rPr>
                <w:b/>
                <w:w w:val="99"/>
                <w:sz w:val="24"/>
                <w:szCs w:val="24"/>
              </w:rPr>
              <w:t>a</w:t>
            </w:r>
            <w:r w:rsidRPr="0081480D">
              <w:rPr>
                <w:b/>
                <w:w w:val="110"/>
                <w:sz w:val="24"/>
                <w:szCs w:val="24"/>
              </w:rPr>
              <w:t>ted</w:t>
            </w:r>
          </w:p>
          <w:p w:rsidR="00A37019" w:rsidRPr="0081480D" w:rsidRDefault="00A37019" w:rsidP="0081480D">
            <w:pPr>
              <w:spacing w:line="240" w:lineRule="exact"/>
              <w:ind w:left="113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position w:val="-1"/>
                <w:sz w:val="24"/>
                <w:szCs w:val="24"/>
              </w:rPr>
              <w:t>Cost</w:t>
            </w:r>
          </w:p>
        </w:tc>
        <w:tc>
          <w:tcPr>
            <w:tcW w:w="992" w:type="dxa"/>
          </w:tcPr>
          <w:p w:rsidR="00A37019" w:rsidRPr="0081480D" w:rsidRDefault="00A37019" w:rsidP="00ED2D45">
            <w:pPr>
              <w:spacing w:line="260" w:lineRule="exact"/>
              <w:ind w:left="90" w:right="96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108"/>
                <w:sz w:val="24"/>
                <w:szCs w:val="24"/>
              </w:rPr>
              <w:t>T</w:t>
            </w:r>
            <w:r w:rsidRPr="0081480D">
              <w:rPr>
                <w:b/>
                <w:w w:val="107"/>
                <w:sz w:val="24"/>
                <w:szCs w:val="24"/>
              </w:rPr>
              <w:t>en</w:t>
            </w:r>
            <w:r w:rsidRPr="0081480D">
              <w:rPr>
                <w:b/>
                <w:w w:val="106"/>
                <w:sz w:val="24"/>
                <w:szCs w:val="24"/>
              </w:rPr>
              <w:t>d</w:t>
            </w:r>
            <w:r w:rsidRPr="0081480D">
              <w:rPr>
                <w:b/>
                <w:sz w:val="24"/>
                <w:szCs w:val="24"/>
              </w:rPr>
              <w:t>er</w:t>
            </w:r>
          </w:p>
          <w:p w:rsidR="00A37019" w:rsidRPr="0081480D" w:rsidRDefault="00A37019" w:rsidP="00ED2D45">
            <w:pPr>
              <w:spacing w:line="240" w:lineRule="exact"/>
              <w:ind w:left="90" w:right="268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position w:val="-1"/>
                <w:sz w:val="24"/>
                <w:szCs w:val="24"/>
              </w:rPr>
              <w:t>Fee</w:t>
            </w:r>
          </w:p>
        </w:tc>
        <w:tc>
          <w:tcPr>
            <w:tcW w:w="1134" w:type="dxa"/>
          </w:tcPr>
          <w:p w:rsidR="00A37019" w:rsidRPr="0081480D" w:rsidRDefault="00A37019">
            <w:pPr>
              <w:spacing w:before="9" w:line="160" w:lineRule="exact"/>
              <w:rPr>
                <w:b/>
                <w:sz w:val="24"/>
                <w:szCs w:val="24"/>
              </w:rPr>
            </w:pPr>
          </w:p>
          <w:p w:rsidR="00A37019" w:rsidRPr="0081480D" w:rsidRDefault="00A37019" w:rsidP="00BC7324">
            <w:pPr>
              <w:ind w:left="176"/>
              <w:rPr>
                <w:rFonts w:eastAsia="Arial"/>
                <w:b/>
                <w:sz w:val="24"/>
                <w:szCs w:val="24"/>
              </w:rPr>
            </w:pPr>
            <w:r w:rsidRPr="0081480D">
              <w:rPr>
                <w:rFonts w:eastAsia="Arial"/>
                <w:b/>
                <w:w w:val="113"/>
                <w:sz w:val="24"/>
                <w:szCs w:val="24"/>
              </w:rPr>
              <w:t>EMD</w:t>
            </w:r>
          </w:p>
        </w:tc>
        <w:tc>
          <w:tcPr>
            <w:tcW w:w="1560" w:type="dxa"/>
          </w:tcPr>
          <w:p w:rsidR="00A37019" w:rsidRPr="0081480D" w:rsidRDefault="00A37019">
            <w:pPr>
              <w:spacing w:line="260" w:lineRule="exact"/>
              <w:ind w:left="275" w:right="188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sz w:val="24"/>
                <w:szCs w:val="24"/>
              </w:rPr>
              <w:t>Timeof</w:t>
            </w:r>
          </w:p>
          <w:p w:rsidR="00A37019" w:rsidRPr="0081480D" w:rsidRDefault="00A37019">
            <w:pPr>
              <w:spacing w:before="8" w:line="240" w:lineRule="exact"/>
              <w:ind w:left="94" w:right="11"/>
              <w:jc w:val="center"/>
              <w:rPr>
                <w:b/>
                <w:sz w:val="24"/>
                <w:szCs w:val="24"/>
              </w:rPr>
            </w:pPr>
            <w:r w:rsidRPr="0081480D">
              <w:rPr>
                <w:b/>
                <w:w w:val="113"/>
                <w:position w:val="-1"/>
                <w:sz w:val="24"/>
                <w:szCs w:val="24"/>
              </w:rPr>
              <w:t>Comp</w:t>
            </w:r>
            <w:r w:rsidRPr="0081480D">
              <w:rPr>
                <w:b/>
                <w:w w:val="115"/>
                <w:position w:val="-1"/>
                <w:sz w:val="24"/>
                <w:szCs w:val="24"/>
              </w:rPr>
              <w:t>let</w:t>
            </w:r>
            <w:r w:rsidRPr="0081480D">
              <w:rPr>
                <w:b/>
                <w:spacing w:val="-1"/>
                <w:w w:val="115"/>
                <w:position w:val="-1"/>
                <w:sz w:val="24"/>
                <w:szCs w:val="24"/>
              </w:rPr>
              <w:t>i</w:t>
            </w:r>
            <w:r w:rsidRPr="0081480D">
              <w:rPr>
                <w:b/>
                <w:w w:val="109"/>
                <w:position w:val="-1"/>
                <w:sz w:val="24"/>
                <w:szCs w:val="24"/>
              </w:rPr>
              <w:t>on</w:t>
            </w:r>
          </w:p>
        </w:tc>
      </w:tr>
      <w:tr w:rsidR="00700058" w:rsidRPr="0081480D" w:rsidTr="00334BA6">
        <w:trPr>
          <w:trHeight w:val="2387"/>
        </w:trPr>
        <w:tc>
          <w:tcPr>
            <w:tcW w:w="3828" w:type="dxa"/>
            <w:vAlign w:val="center"/>
          </w:tcPr>
          <w:p w:rsidR="00700058" w:rsidRPr="0081480D" w:rsidRDefault="00700058" w:rsidP="00700058">
            <w:pPr>
              <w:jc w:val="center"/>
              <w:rPr>
                <w:rFonts w:ascii="Book Antiqua" w:hAnsi="Book Antiqua"/>
              </w:rPr>
            </w:pPr>
          </w:p>
          <w:p w:rsidR="00700058" w:rsidRPr="0081480D" w:rsidRDefault="007B78A3" w:rsidP="007B78A3">
            <w:pPr>
              <w:pStyle w:val="Title"/>
              <w:ind w:left="360" w:hanging="360"/>
              <w:jc w:val="left"/>
              <w:rPr>
                <w:rFonts w:ascii="Book Antiqua" w:hAnsi="Book Antiqua"/>
                <w:sz w:val="26"/>
                <w:szCs w:val="26"/>
              </w:rPr>
            </w:pPr>
            <w:r>
              <w:rPr>
                <w:szCs w:val="24"/>
              </w:rPr>
              <w:t xml:space="preserve">Augmentation of 132/33 KV Grid Station Magam from </w:t>
            </w:r>
            <w:r w:rsidR="00E746FB">
              <w:rPr>
                <w:szCs w:val="24"/>
              </w:rPr>
              <w:t>10</w:t>
            </w:r>
            <w:r>
              <w:rPr>
                <w:szCs w:val="24"/>
              </w:rPr>
              <w:t>0 to 1</w:t>
            </w:r>
            <w:r w:rsidR="00E746FB">
              <w:rPr>
                <w:szCs w:val="24"/>
              </w:rPr>
              <w:t>3</w:t>
            </w:r>
            <w:r>
              <w:rPr>
                <w:szCs w:val="24"/>
              </w:rPr>
              <w:t xml:space="preserve">0MVA and other allied electrical and civil works. </w:t>
            </w:r>
          </w:p>
        </w:tc>
        <w:tc>
          <w:tcPr>
            <w:tcW w:w="752" w:type="dxa"/>
            <w:vAlign w:val="center"/>
          </w:tcPr>
          <w:p w:rsidR="00700058" w:rsidRPr="0081480D" w:rsidRDefault="00700058" w:rsidP="00AB77CF">
            <w:pPr>
              <w:spacing w:line="240" w:lineRule="exact"/>
              <w:ind w:left="185"/>
              <w:jc w:val="both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As per BOQ</w:t>
            </w:r>
          </w:p>
        </w:tc>
        <w:tc>
          <w:tcPr>
            <w:tcW w:w="1232" w:type="dxa"/>
            <w:vAlign w:val="center"/>
          </w:tcPr>
          <w:p w:rsidR="00700058" w:rsidRPr="0081480D" w:rsidRDefault="0081480D" w:rsidP="0081480D">
            <w:pPr>
              <w:spacing w:before="24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E746FB">
              <w:rPr>
                <w:sz w:val="24"/>
                <w:szCs w:val="24"/>
              </w:rPr>
              <w:t>664.40</w:t>
            </w:r>
          </w:p>
          <w:p w:rsidR="00700058" w:rsidRPr="0081480D" w:rsidRDefault="00700058" w:rsidP="0081480D">
            <w:pPr>
              <w:spacing w:line="260" w:lineRule="exact"/>
              <w:ind w:left="65"/>
              <w:jc w:val="center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Lacs</w:t>
            </w:r>
          </w:p>
        </w:tc>
        <w:tc>
          <w:tcPr>
            <w:tcW w:w="992" w:type="dxa"/>
            <w:vAlign w:val="center"/>
          </w:tcPr>
          <w:p w:rsidR="00700058" w:rsidRPr="0081480D" w:rsidRDefault="00700058" w:rsidP="00A37019">
            <w:pPr>
              <w:spacing w:before="26"/>
              <w:ind w:left="180"/>
              <w:jc w:val="center"/>
              <w:rPr>
                <w:sz w:val="24"/>
                <w:szCs w:val="24"/>
              </w:rPr>
            </w:pPr>
            <w:r w:rsidRPr="0081480D">
              <w:rPr>
                <w:position w:val="1"/>
                <w:sz w:val="24"/>
                <w:szCs w:val="24"/>
              </w:rPr>
              <w:t>Rs.</w:t>
            </w:r>
          </w:p>
          <w:p w:rsidR="00700058" w:rsidRPr="0081480D" w:rsidRDefault="000F31AB" w:rsidP="00A37019">
            <w:pPr>
              <w:spacing w:before="24"/>
              <w:ind w:left="18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00058" w:rsidRPr="0081480D">
              <w:rPr>
                <w:sz w:val="24"/>
                <w:szCs w:val="24"/>
              </w:rPr>
              <w:t>000/-</w:t>
            </w:r>
          </w:p>
        </w:tc>
        <w:tc>
          <w:tcPr>
            <w:tcW w:w="1134" w:type="dxa"/>
            <w:vAlign w:val="center"/>
          </w:tcPr>
          <w:p w:rsidR="00700058" w:rsidRPr="0081480D" w:rsidRDefault="00A15D95" w:rsidP="00A37019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E746FB">
              <w:rPr>
                <w:sz w:val="24"/>
                <w:szCs w:val="24"/>
              </w:rPr>
              <w:t>13.288</w:t>
            </w:r>
          </w:p>
          <w:p w:rsidR="00700058" w:rsidRPr="0081480D" w:rsidRDefault="00700058" w:rsidP="00A37019">
            <w:pPr>
              <w:spacing w:before="20"/>
              <w:ind w:left="120"/>
              <w:jc w:val="center"/>
              <w:rPr>
                <w:sz w:val="24"/>
                <w:szCs w:val="24"/>
              </w:rPr>
            </w:pPr>
            <w:r w:rsidRPr="0081480D">
              <w:rPr>
                <w:sz w:val="24"/>
                <w:szCs w:val="24"/>
              </w:rPr>
              <w:t>Lacs</w:t>
            </w:r>
          </w:p>
        </w:tc>
        <w:tc>
          <w:tcPr>
            <w:tcW w:w="1560" w:type="dxa"/>
            <w:vAlign w:val="center"/>
          </w:tcPr>
          <w:p w:rsidR="00700058" w:rsidRPr="0081480D" w:rsidRDefault="00A15D95" w:rsidP="00A37019">
            <w:pPr>
              <w:ind w:lef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078F">
              <w:rPr>
                <w:sz w:val="24"/>
                <w:szCs w:val="24"/>
              </w:rPr>
              <w:t>9</w:t>
            </w:r>
            <w:r w:rsidR="00700058" w:rsidRPr="0081480D">
              <w:rPr>
                <w:w w:val="120"/>
                <w:sz w:val="24"/>
                <w:szCs w:val="24"/>
              </w:rPr>
              <w:t>Month</w:t>
            </w:r>
            <w:r w:rsidR="00700058" w:rsidRPr="0081480D">
              <w:rPr>
                <w:sz w:val="24"/>
                <w:szCs w:val="24"/>
              </w:rPr>
              <w:t>s</w:t>
            </w:r>
          </w:p>
        </w:tc>
      </w:tr>
    </w:tbl>
    <w:p w:rsidR="00BC7324" w:rsidRDefault="00BC7324" w:rsidP="00FF2A09"/>
    <w:p w:rsidR="00D25C86" w:rsidRDefault="00D25C86" w:rsidP="00FF2A09"/>
    <w:p w:rsidR="00BF4861" w:rsidRPr="008144B2" w:rsidRDefault="006E7BC2" w:rsidP="00AB77CF">
      <w:pPr>
        <w:rPr>
          <w:sz w:val="24"/>
          <w:szCs w:val="24"/>
        </w:rPr>
      </w:pPr>
      <w:r w:rsidRPr="008144B2">
        <w:rPr>
          <w:sz w:val="24"/>
          <w:szCs w:val="24"/>
        </w:rPr>
        <w:t>Th</w:t>
      </w:r>
      <w:r w:rsidR="00AB77CF" w:rsidRPr="008144B2">
        <w:rPr>
          <w:sz w:val="24"/>
          <w:szCs w:val="24"/>
        </w:rPr>
        <w:t xml:space="preserve">e information regarding </w:t>
      </w:r>
      <w:r w:rsidRPr="008144B2">
        <w:rPr>
          <w:sz w:val="24"/>
          <w:szCs w:val="24"/>
        </w:rPr>
        <w:t xml:space="preserve">schedule </w:t>
      </w:r>
      <w:r w:rsidR="00567209" w:rsidRPr="008144B2">
        <w:rPr>
          <w:sz w:val="24"/>
          <w:szCs w:val="24"/>
        </w:rPr>
        <w:t>of downloading</w:t>
      </w:r>
      <w:r w:rsidR="00AB77CF" w:rsidRPr="008144B2">
        <w:rPr>
          <w:sz w:val="24"/>
          <w:szCs w:val="24"/>
        </w:rPr>
        <w:t xml:space="preserve"> of the </w:t>
      </w:r>
      <w:r w:rsidR="0081480D" w:rsidRPr="008144B2">
        <w:rPr>
          <w:sz w:val="24"/>
          <w:szCs w:val="24"/>
        </w:rPr>
        <w:t xml:space="preserve">tender </w:t>
      </w:r>
      <w:r w:rsidR="00D25C86" w:rsidRPr="008144B2">
        <w:rPr>
          <w:sz w:val="24"/>
          <w:szCs w:val="24"/>
        </w:rPr>
        <w:t xml:space="preserve">document and </w:t>
      </w:r>
      <w:r w:rsidR="00144057" w:rsidRPr="008144B2">
        <w:rPr>
          <w:sz w:val="24"/>
          <w:szCs w:val="24"/>
        </w:rPr>
        <w:t>submission dates</w:t>
      </w:r>
      <w:r w:rsidR="00AB77CF" w:rsidRPr="008144B2">
        <w:rPr>
          <w:sz w:val="24"/>
          <w:szCs w:val="24"/>
        </w:rPr>
        <w:t xml:space="preserve"> thereof is as per the table </w:t>
      </w:r>
      <w:r w:rsidRPr="008144B2">
        <w:rPr>
          <w:sz w:val="24"/>
          <w:szCs w:val="24"/>
        </w:rPr>
        <w:t>below:</w:t>
      </w:r>
    </w:p>
    <w:p w:rsidR="00A37019" w:rsidRDefault="00A37019" w:rsidP="00A37019">
      <w:pPr>
        <w:rPr>
          <w:sz w:val="24"/>
          <w:szCs w:val="24"/>
        </w:rPr>
      </w:pPr>
    </w:p>
    <w:p w:rsidR="00334BA6" w:rsidRDefault="00334BA6" w:rsidP="00A37019">
      <w:pPr>
        <w:rPr>
          <w:sz w:val="24"/>
          <w:szCs w:val="24"/>
        </w:rPr>
      </w:pPr>
    </w:p>
    <w:p w:rsidR="00334BA6" w:rsidRDefault="00334BA6" w:rsidP="00A37019">
      <w:pPr>
        <w:rPr>
          <w:sz w:val="24"/>
          <w:szCs w:val="24"/>
        </w:rPr>
      </w:pPr>
    </w:p>
    <w:p w:rsidR="00BF4861" w:rsidRPr="008144B2" w:rsidRDefault="006E7BC2" w:rsidP="00A37019">
      <w:pPr>
        <w:jc w:val="center"/>
        <w:rPr>
          <w:b/>
          <w:sz w:val="24"/>
          <w:szCs w:val="24"/>
        </w:rPr>
      </w:pPr>
      <w:r w:rsidRPr="008144B2">
        <w:rPr>
          <w:b/>
          <w:position w:val="-1"/>
          <w:sz w:val="24"/>
          <w:szCs w:val="24"/>
        </w:rPr>
        <w:t>CRIT</w:t>
      </w:r>
      <w:r w:rsidRPr="008144B2">
        <w:rPr>
          <w:b/>
          <w:spacing w:val="-1"/>
          <w:position w:val="-1"/>
          <w:sz w:val="24"/>
          <w:szCs w:val="24"/>
        </w:rPr>
        <w:t>I</w:t>
      </w:r>
      <w:r w:rsidRPr="008144B2">
        <w:rPr>
          <w:b/>
          <w:position w:val="-1"/>
          <w:sz w:val="24"/>
          <w:szCs w:val="24"/>
        </w:rPr>
        <w:t>CAL DATES</w:t>
      </w:r>
    </w:p>
    <w:p w:rsidR="00BF4861" w:rsidRPr="008144B2" w:rsidRDefault="00BF4861">
      <w:pPr>
        <w:spacing w:before="16" w:line="20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1"/>
        <w:gridCol w:w="5459"/>
        <w:gridCol w:w="3402"/>
      </w:tblGrid>
      <w:tr w:rsidR="00BF4861" w:rsidRPr="008144B2" w:rsidTr="00C71B9E">
        <w:trPr>
          <w:trHeight w:hRule="exact" w:val="392"/>
          <w:jc w:val="center"/>
        </w:trPr>
        <w:tc>
          <w:tcPr>
            <w:tcW w:w="671" w:type="dxa"/>
            <w:vAlign w:val="center"/>
          </w:tcPr>
          <w:p w:rsidR="00BF4861" w:rsidRPr="008144B2" w:rsidRDefault="004B7680" w:rsidP="004B7680">
            <w:pPr>
              <w:spacing w:before="94"/>
              <w:ind w:left="104"/>
              <w:jc w:val="center"/>
              <w:rPr>
                <w:rFonts w:eastAsia="Arial"/>
                <w:sz w:val="24"/>
                <w:szCs w:val="24"/>
              </w:rPr>
            </w:pPr>
            <w:r w:rsidRPr="008144B2">
              <w:rPr>
                <w:rFonts w:eastAsia="Arial"/>
                <w:position w:val="-4"/>
                <w:sz w:val="24"/>
                <w:szCs w:val="24"/>
              </w:rPr>
              <w:t>1.</w:t>
            </w:r>
          </w:p>
        </w:tc>
        <w:tc>
          <w:tcPr>
            <w:tcW w:w="5459" w:type="dxa"/>
            <w:vAlign w:val="center"/>
          </w:tcPr>
          <w:p w:rsidR="00BF4861" w:rsidRPr="008144B2" w:rsidRDefault="006E7BC2" w:rsidP="00F00A35">
            <w:pPr>
              <w:spacing w:before="76"/>
              <w:ind w:left="118"/>
              <w:rPr>
                <w:sz w:val="24"/>
                <w:szCs w:val="24"/>
              </w:rPr>
            </w:pPr>
            <w:r w:rsidRPr="008144B2">
              <w:rPr>
                <w:w w:val="81"/>
                <w:position w:val="-5"/>
                <w:sz w:val="24"/>
                <w:szCs w:val="24"/>
              </w:rPr>
              <w:t>I</w:t>
            </w:r>
            <w:r w:rsidRPr="008144B2">
              <w:rPr>
                <w:w w:val="101"/>
                <w:position w:val="-5"/>
                <w:sz w:val="24"/>
                <w:szCs w:val="24"/>
              </w:rPr>
              <w:t>ss</w:t>
            </w:r>
            <w:r w:rsidRPr="008144B2">
              <w:rPr>
                <w:w w:val="120"/>
                <w:position w:val="-5"/>
                <w:sz w:val="24"/>
                <w:szCs w:val="24"/>
              </w:rPr>
              <w:t>u</w:t>
            </w:r>
            <w:r w:rsidRPr="008144B2">
              <w:rPr>
                <w:w w:val="88"/>
                <w:position w:val="-5"/>
                <w:sz w:val="24"/>
                <w:szCs w:val="24"/>
              </w:rPr>
              <w:t>e</w:t>
            </w:r>
            <w:r w:rsidRPr="008144B2">
              <w:rPr>
                <w:position w:val="-5"/>
                <w:sz w:val="24"/>
                <w:szCs w:val="24"/>
              </w:rPr>
              <w:t>ofNIT</w:t>
            </w:r>
          </w:p>
        </w:tc>
        <w:tc>
          <w:tcPr>
            <w:tcW w:w="3402" w:type="dxa"/>
            <w:vAlign w:val="center"/>
          </w:tcPr>
          <w:p w:rsidR="00BF4861" w:rsidRPr="008144B2" w:rsidRDefault="0097078F" w:rsidP="007A0F82">
            <w:pPr>
              <w:spacing w:before="64"/>
              <w:ind w:left="10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</w:t>
            </w:r>
            <w:r w:rsidR="006E7BC2" w:rsidRPr="008144B2">
              <w:rPr>
                <w:position w:val="-2"/>
                <w:sz w:val="24"/>
                <w:szCs w:val="24"/>
              </w:rPr>
              <w:t>-</w:t>
            </w:r>
            <w:r>
              <w:rPr>
                <w:position w:val="-2"/>
                <w:sz w:val="24"/>
                <w:szCs w:val="24"/>
              </w:rPr>
              <w:t>12</w:t>
            </w:r>
            <w:r w:rsidR="006E7BC2" w:rsidRPr="008144B2">
              <w:rPr>
                <w:position w:val="-2"/>
                <w:sz w:val="24"/>
                <w:szCs w:val="24"/>
              </w:rPr>
              <w:t>-</w:t>
            </w:r>
            <w:r w:rsidR="00120ACA" w:rsidRPr="008144B2">
              <w:rPr>
                <w:position w:val="-2"/>
                <w:sz w:val="24"/>
                <w:szCs w:val="24"/>
              </w:rPr>
              <w:t>202</w:t>
            </w:r>
            <w:r>
              <w:rPr>
                <w:position w:val="-2"/>
                <w:sz w:val="24"/>
                <w:szCs w:val="24"/>
              </w:rPr>
              <w:t>2</w:t>
            </w:r>
            <w:r w:rsidR="00120ACA">
              <w:rPr>
                <w:position w:val="-2"/>
                <w:sz w:val="24"/>
                <w:szCs w:val="24"/>
              </w:rPr>
              <w:t xml:space="preserve"> (</w:t>
            </w:r>
            <w:r>
              <w:rPr>
                <w:position w:val="-2"/>
                <w:sz w:val="24"/>
                <w:szCs w:val="24"/>
              </w:rPr>
              <w:t>06</w:t>
            </w:r>
            <w:r w:rsidR="00AF6B73" w:rsidRPr="008144B2">
              <w:rPr>
                <w:position w:val="-2"/>
                <w:sz w:val="24"/>
                <w:szCs w:val="24"/>
              </w:rPr>
              <w:t>.00</w:t>
            </w:r>
            <w:r>
              <w:rPr>
                <w:position w:val="-2"/>
                <w:sz w:val="24"/>
                <w:szCs w:val="24"/>
              </w:rPr>
              <w:t>P</w:t>
            </w:r>
            <w:r w:rsidR="00AF6B73" w:rsidRPr="008144B2">
              <w:rPr>
                <w:position w:val="-2"/>
                <w:sz w:val="24"/>
                <w:szCs w:val="24"/>
              </w:rPr>
              <w:t>M)</w:t>
            </w:r>
          </w:p>
        </w:tc>
      </w:tr>
      <w:tr w:rsidR="00BF4861" w:rsidRPr="008144B2" w:rsidTr="00C71B9E">
        <w:trPr>
          <w:trHeight w:hRule="exact" w:val="380"/>
          <w:jc w:val="center"/>
        </w:trPr>
        <w:tc>
          <w:tcPr>
            <w:tcW w:w="671" w:type="dxa"/>
            <w:vAlign w:val="center"/>
          </w:tcPr>
          <w:p w:rsidR="00BF4861" w:rsidRPr="008144B2" w:rsidRDefault="006E7BC2" w:rsidP="004B7680">
            <w:pPr>
              <w:jc w:val="center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2.</w:t>
            </w:r>
          </w:p>
        </w:tc>
        <w:tc>
          <w:tcPr>
            <w:tcW w:w="5459" w:type="dxa"/>
            <w:vAlign w:val="center"/>
          </w:tcPr>
          <w:p w:rsidR="00BF4861" w:rsidRPr="008144B2" w:rsidRDefault="006E7BC2" w:rsidP="00F00A35">
            <w:pPr>
              <w:spacing w:before="74"/>
              <w:ind w:left="126"/>
              <w:rPr>
                <w:sz w:val="24"/>
                <w:szCs w:val="24"/>
              </w:rPr>
            </w:pPr>
            <w:r w:rsidRPr="008144B2">
              <w:rPr>
                <w:w w:val="106"/>
                <w:sz w:val="24"/>
                <w:szCs w:val="24"/>
              </w:rPr>
              <w:t xml:space="preserve">Downloading </w:t>
            </w:r>
            <w:r w:rsidRPr="008144B2">
              <w:rPr>
                <w:sz w:val="24"/>
                <w:szCs w:val="24"/>
              </w:rPr>
              <w:t>of</w:t>
            </w:r>
            <w:r w:rsidRPr="008144B2">
              <w:rPr>
                <w:w w:val="110"/>
                <w:sz w:val="24"/>
                <w:szCs w:val="24"/>
              </w:rPr>
              <w:t>bidding</w:t>
            </w:r>
            <w:r w:rsidR="001E25DD" w:rsidRPr="008144B2">
              <w:rPr>
                <w:sz w:val="24"/>
                <w:szCs w:val="24"/>
              </w:rPr>
              <w:t>docum</w:t>
            </w:r>
            <w:r w:rsidR="001E25DD" w:rsidRPr="008144B2">
              <w:rPr>
                <w:spacing w:val="-1"/>
                <w:sz w:val="24"/>
                <w:szCs w:val="24"/>
              </w:rPr>
              <w:t>e</w:t>
            </w:r>
            <w:r w:rsidR="001E25DD" w:rsidRPr="008144B2">
              <w:rPr>
                <w:sz w:val="24"/>
                <w:szCs w:val="24"/>
              </w:rPr>
              <w:t>nts (</w:t>
            </w:r>
            <w:r w:rsidRPr="008144B2">
              <w:rPr>
                <w:sz w:val="24"/>
                <w:szCs w:val="24"/>
              </w:rPr>
              <w:t>Start)</w:t>
            </w:r>
          </w:p>
        </w:tc>
        <w:tc>
          <w:tcPr>
            <w:tcW w:w="3402" w:type="dxa"/>
            <w:vAlign w:val="center"/>
          </w:tcPr>
          <w:p w:rsidR="00BF4861" w:rsidRPr="008144B2" w:rsidRDefault="0097078F" w:rsidP="007A0F82">
            <w:pPr>
              <w:spacing w:before="76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E0F21" w:rsidRPr="008144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127D4A" w:rsidRPr="008144B2">
              <w:rPr>
                <w:sz w:val="24"/>
                <w:szCs w:val="24"/>
              </w:rPr>
              <w:t>-</w:t>
            </w:r>
            <w:r w:rsidR="00120ACA" w:rsidRPr="008144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120AC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06</w:t>
            </w:r>
            <w:r w:rsidR="00700058" w:rsidRPr="008144B2">
              <w:rPr>
                <w:sz w:val="24"/>
                <w:szCs w:val="24"/>
              </w:rPr>
              <w:t xml:space="preserve">:00 </w:t>
            </w:r>
            <w:r>
              <w:rPr>
                <w:w w:val="110"/>
                <w:sz w:val="24"/>
                <w:szCs w:val="24"/>
              </w:rPr>
              <w:t>P</w:t>
            </w:r>
            <w:r w:rsidR="00127D4A" w:rsidRPr="008144B2">
              <w:rPr>
                <w:w w:val="110"/>
                <w:sz w:val="24"/>
                <w:szCs w:val="24"/>
              </w:rPr>
              <w:t>M</w:t>
            </w:r>
            <w:r w:rsidR="006E7BC2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BF4861" w:rsidRPr="008144B2" w:rsidTr="00C71B9E">
        <w:trPr>
          <w:trHeight w:hRule="exact" w:val="340"/>
          <w:jc w:val="center"/>
        </w:trPr>
        <w:tc>
          <w:tcPr>
            <w:tcW w:w="671" w:type="dxa"/>
            <w:vAlign w:val="center"/>
          </w:tcPr>
          <w:p w:rsidR="00BF4861" w:rsidRPr="008144B2" w:rsidRDefault="006E7BC2" w:rsidP="004B7680">
            <w:pPr>
              <w:spacing w:before="67"/>
              <w:ind w:left="137" w:right="156"/>
              <w:jc w:val="center"/>
              <w:rPr>
                <w:sz w:val="24"/>
                <w:szCs w:val="24"/>
              </w:rPr>
            </w:pPr>
            <w:r w:rsidRPr="008144B2">
              <w:rPr>
                <w:w w:val="96"/>
                <w:sz w:val="24"/>
                <w:szCs w:val="24"/>
              </w:rPr>
              <w:t>3</w:t>
            </w:r>
            <w:r w:rsidRPr="008144B2">
              <w:rPr>
                <w:w w:val="50"/>
                <w:sz w:val="24"/>
                <w:szCs w:val="24"/>
              </w:rPr>
              <w:t>.</w:t>
            </w:r>
          </w:p>
        </w:tc>
        <w:tc>
          <w:tcPr>
            <w:tcW w:w="5459" w:type="dxa"/>
            <w:vAlign w:val="center"/>
          </w:tcPr>
          <w:p w:rsidR="00BF4861" w:rsidRPr="008144B2" w:rsidRDefault="006E7BC2" w:rsidP="00F00A35">
            <w:pPr>
              <w:spacing w:before="26"/>
              <w:ind w:left="126"/>
              <w:rPr>
                <w:sz w:val="24"/>
                <w:szCs w:val="24"/>
              </w:rPr>
            </w:pPr>
            <w:r w:rsidRPr="008144B2">
              <w:rPr>
                <w:w w:val="107"/>
                <w:sz w:val="24"/>
                <w:szCs w:val="24"/>
              </w:rPr>
              <w:t>Downloadi</w:t>
            </w:r>
            <w:r w:rsidRPr="008144B2">
              <w:rPr>
                <w:spacing w:val="-1"/>
                <w:w w:val="107"/>
                <w:sz w:val="24"/>
                <w:szCs w:val="24"/>
              </w:rPr>
              <w:t>n</w:t>
            </w:r>
            <w:r w:rsidRPr="008144B2">
              <w:rPr>
                <w:w w:val="107"/>
                <w:sz w:val="24"/>
                <w:szCs w:val="24"/>
              </w:rPr>
              <w:t>g</w:t>
            </w:r>
            <w:r w:rsidRPr="008144B2">
              <w:rPr>
                <w:sz w:val="24"/>
                <w:szCs w:val="24"/>
              </w:rPr>
              <w:t>of</w:t>
            </w:r>
            <w:r w:rsidRPr="008144B2">
              <w:rPr>
                <w:w w:val="111"/>
                <w:sz w:val="24"/>
                <w:szCs w:val="24"/>
              </w:rPr>
              <w:t xml:space="preserve">biddingdocuments </w:t>
            </w:r>
            <w:r w:rsidRPr="008144B2">
              <w:rPr>
                <w:sz w:val="24"/>
                <w:szCs w:val="24"/>
              </w:rPr>
              <w:t>(End)</w:t>
            </w:r>
          </w:p>
        </w:tc>
        <w:tc>
          <w:tcPr>
            <w:tcW w:w="3402" w:type="dxa"/>
            <w:vAlign w:val="center"/>
          </w:tcPr>
          <w:p w:rsidR="00BF4861" w:rsidRPr="008144B2" w:rsidRDefault="0097078F" w:rsidP="007A0F82">
            <w:pPr>
              <w:spacing w:before="2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15D95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  <w:r w:rsidR="002D66FF" w:rsidRPr="008144B2">
              <w:rPr>
                <w:sz w:val="24"/>
                <w:szCs w:val="24"/>
              </w:rPr>
              <w:t>-</w:t>
            </w:r>
            <w:r w:rsidR="00120ACA" w:rsidRPr="008144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120ACA">
              <w:rPr>
                <w:sz w:val="24"/>
                <w:szCs w:val="24"/>
              </w:rPr>
              <w:t xml:space="preserve"> (</w:t>
            </w:r>
            <w:r w:rsidR="002D66FF" w:rsidRPr="008144B2">
              <w:rPr>
                <w:w w:val="110"/>
                <w:sz w:val="24"/>
                <w:szCs w:val="24"/>
              </w:rPr>
              <w:t>4</w:t>
            </w:r>
            <w:r w:rsidR="00700058" w:rsidRPr="008144B2">
              <w:rPr>
                <w:w w:val="110"/>
                <w:sz w:val="24"/>
                <w:szCs w:val="24"/>
              </w:rPr>
              <w:t xml:space="preserve">:00 </w:t>
            </w:r>
            <w:r w:rsidR="00127D4A" w:rsidRPr="008144B2">
              <w:rPr>
                <w:w w:val="110"/>
                <w:sz w:val="24"/>
                <w:szCs w:val="24"/>
              </w:rPr>
              <w:t>PM</w:t>
            </w:r>
            <w:r w:rsidR="006E7BC2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F00A35" w:rsidRPr="008144B2" w:rsidTr="00C71B9E">
        <w:trPr>
          <w:trHeight w:hRule="exact" w:val="859"/>
          <w:jc w:val="center"/>
        </w:trPr>
        <w:tc>
          <w:tcPr>
            <w:tcW w:w="671" w:type="dxa"/>
            <w:vAlign w:val="center"/>
          </w:tcPr>
          <w:p w:rsidR="00F00A35" w:rsidRPr="008144B2" w:rsidRDefault="00F00A35" w:rsidP="004B7680">
            <w:pPr>
              <w:spacing w:before="52"/>
              <w:ind w:left="144" w:right="137"/>
              <w:jc w:val="center"/>
              <w:rPr>
                <w:sz w:val="24"/>
                <w:szCs w:val="24"/>
              </w:rPr>
            </w:pPr>
            <w:r w:rsidRPr="008144B2">
              <w:rPr>
                <w:w w:val="105"/>
                <w:position w:val="-2"/>
                <w:sz w:val="24"/>
                <w:szCs w:val="24"/>
              </w:rPr>
              <w:t>4</w:t>
            </w:r>
            <w:r w:rsidRPr="008144B2">
              <w:rPr>
                <w:w w:val="52"/>
                <w:position w:val="-2"/>
                <w:sz w:val="24"/>
                <w:szCs w:val="24"/>
              </w:rPr>
              <w:t>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D25C86">
            <w:pPr>
              <w:spacing w:before="55"/>
              <w:ind w:left="143" w:right="70" w:hanging="7"/>
              <w:jc w:val="both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e-Bid</w:t>
            </w:r>
            <w:r w:rsidR="001E25DD" w:rsidRPr="008144B2">
              <w:rPr>
                <w:sz w:val="24"/>
                <w:szCs w:val="24"/>
              </w:rPr>
              <w:t>submission (</w:t>
            </w:r>
            <w:r w:rsidRPr="008144B2">
              <w:rPr>
                <w:sz w:val="24"/>
                <w:szCs w:val="24"/>
              </w:rPr>
              <w:t>start)date&amp;</w:t>
            </w:r>
            <w:r w:rsidR="001E25DD" w:rsidRPr="008144B2">
              <w:rPr>
                <w:w w:val="104"/>
                <w:sz w:val="24"/>
                <w:szCs w:val="24"/>
              </w:rPr>
              <w:t>ti</w:t>
            </w:r>
            <w:r w:rsidR="001E25DD" w:rsidRPr="008144B2">
              <w:rPr>
                <w:spacing w:val="-1"/>
                <w:w w:val="104"/>
                <w:sz w:val="24"/>
                <w:szCs w:val="24"/>
              </w:rPr>
              <w:t>m</w:t>
            </w:r>
            <w:r w:rsidR="001E25DD" w:rsidRPr="008144B2">
              <w:rPr>
                <w:w w:val="104"/>
                <w:sz w:val="24"/>
                <w:szCs w:val="24"/>
              </w:rPr>
              <w:t>e (</w:t>
            </w:r>
            <w:r w:rsidRPr="008144B2">
              <w:rPr>
                <w:w w:val="104"/>
                <w:sz w:val="24"/>
                <w:szCs w:val="24"/>
              </w:rPr>
              <w:t xml:space="preserve">Submission </w:t>
            </w:r>
            <w:r w:rsidRPr="008144B2">
              <w:rPr>
                <w:sz w:val="24"/>
                <w:szCs w:val="24"/>
              </w:rPr>
              <w:t xml:space="preserve">of </w:t>
            </w:r>
            <w:r w:rsidRPr="008144B2">
              <w:rPr>
                <w:w w:val="95"/>
                <w:sz w:val="24"/>
                <w:szCs w:val="24"/>
              </w:rPr>
              <w:t>e</w:t>
            </w:r>
            <w:r w:rsidRPr="008144B2">
              <w:rPr>
                <w:w w:val="81"/>
                <w:sz w:val="24"/>
                <w:szCs w:val="24"/>
              </w:rPr>
              <w:t>-</w:t>
            </w:r>
            <w:r w:rsidR="001E25DD" w:rsidRPr="008144B2">
              <w:rPr>
                <w:w w:val="120"/>
                <w:sz w:val="24"/>
                <w:szCs w:val="24"/>
              </w:rPr>
              <w:t>t</w:t>
            </w:r>
            <w:r w:rsidR="001E25DD" w:rsidRPr="008144B2">
              <w:rPr>
                <w:w w:val="102"/>
                <w:sz w:val="24"/>
                <w:szCs w:val="24"/>
              </w:rPr>
              <w:t>e</w:t>
            </w:r>
            <w:r w:rsidR="001E25DD" w:rsidRPr="008144B2">
              <w:rPr>
                <w:w w:val="114"/>
                <w:sz w:val="24"/>
                <w:szCs w:val="24"/>
              </w:rPr>
              <w:t>nd</w:t>
            </w:r>
            <w:r w:rsidR="001E25DD" w:rsidRPr="008144B2">
              <w:rPr>
                <w:w w:val="95"/>
                <w:sz w:val="24"/>
                <w:szCs w:val="24"/>
              </w:rPr>
              <w:t>e</w:t>
            </w:r>
            <w:r w:rsidR="001E25DD" w:rsidRPr="008144B2">
              <w:rPr>
                <w:sz w:val="24"/>
                <w:szCs w:val="24"/>
              </w:rPr>
              <w:t>r fee, EMD</w:t>
            </w:r>
            <w:r w:rsidRPr="008144B2">
              <w:rPr>
                <w:sz w:val="24"/>
                <w:szCs w:val="24"/>
              </w:rPr>
              <w:t>andother</w:t>
            </w:r>
            <w:r w:rsidRPr="008144B2">
              <w:rPr>
                <w:w w:val="112"/>
                <w:sz w:val="24"/>
                <w:szCs w:val="24"/>
              </w:rPr>
              <w:t>su</w:t>
            </w:r>
            <w:r w:rsidRPr="008144B2">
              <w:rPr>
                <w:w w:val="114"/>
                <w:sz w:val="24"/>
                <w:szCs w:val="24"/>
              </w:rPr>
              <w:t>p</w:t>
            </w:r>
            <w:r w:rsidRPr="008144B2">
              <w:rPr>
                <w:w w:val="107"/>
                <w:sz w:val="24"/>
                <w:szCs w:val="24"/>
              </w:rPr>
              <w:t>p</w:t>
            </w:r>
            <w:r w:rsidRPr="008144B2">
              <w:rPr>
                <w:w w:val="101"/>
                <w:sz w:val="24"/>
                <w:szCs w:val="24"/>
              </w:rPr>
              <w:t>o</w:t>
            </w:r>
            <w:r w:rsidRPr="008144B2">
              <w:rPr>
                <w:w w:val="109"/>
                <w:sz w:val="24"/>
                <w:szCs w:val="24"/>
              </w:rPr>
              <w:t>r</w:t>
            </w:r>
            <w:r w:rsidRPr="008144B2">
              <w:rPr>
                <w:sz w:val="24"/>
                <w:szCs w:val="24"/>
              </w:rPr>
              <w:t>ting</w:t>
            </w:r>
          </w:p>
          <w:p w:rsidR="00F00A35" w:rsidRPr="008144B2" w:rsidRDefault="00F00A35" w:rsidP="00D25C86">
            <w:pPr>
              <w:ind w:left="54"/>
              <w:jc w:val="both"/>
              <w:rPr>
                <w:sz w:val="24"/>
                <w:szCs w:val="24"/>
              </w:rPr>
            </w:pPr>
            <w:r w:rsidRPr="008144B2">
              <w:rPr>
                <w:w w:val="27"/>
                <w:position w:val="-1"/>
                <w:sz w:val="24"/>
                <w:szCs w:val="24"/>
              </w:rPr>
              <w:t xml:space="preserve">·   </w:t>
            </w:r>
            <w:r w:rsidR="001E25DD" w:rsidRPr="008144B2">
              <w:rPr>
                <w:position w:val="-1"/>
                <w:sz w:val="24"/>
                <w:szCs w:val="24"/>
              </w:rPr>
              <w:t>Documents</w:t>
            </w:r>
            <w:r w:rsidRPr="008144B2">
              <w:rPr>
                <w:position w:val="-1"/>
                <w:sz w:val="24"/>
                <w:szCs w:val="24"/>
              </w:rPr>
              <w:t xml:space="preserve"> inPDF</w:t>
            </w:r>
            <w:r w:rsidRPr="008144B2">
              <w:rPr>
                <w:w w:val="98"/>
                <w:position w:val="-1"/>
                <w:sz w:val="24"/>
                <w:szCs w:val="24"/>
              </w:rPr>
              <w:t>fo</w:t>
            </w:r>
            <w:r w:rsidRPr="008144B2">
              <w:rPr>
                <w:w w:val="111"/>
                <w:position w:val="-1"/>
                <w:sz w:val="24"/>
                <w:szCs w:val="24"/>
              </w:rPr>
              <w:t>rm</w:t>
            </w:r>
            <w:r w:rsidRPr="008144B2">
              <w:rPr>
                <w:w w:val="102"/>
                <w:position w:val="-1"/>
                <w:sz w:val="24"/>
                <w:szCs w:val="24"/>
              </w:rPr>
              <w:t>a</w:t>
            </w:r>
            <w:r w:rsidRPr="008144B2">
              <w:rPr>
                <w:w w:val="104"/>
                <w:position w:val="-1"/>
                <w:sz w:val="24"/>
                <w:szCs w:val="24"/>
              </w:rPr>
              <w:t>ts</w:t>
            </w:r>
            <w:r w:rsidRPr="008144B2">
              <w:rPr>
                <w:w w:val="81"/>
                <w:position w:val="-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00A35" w:rsidRPr="008144B2" w:rsidRDefault="00DB2F13" w:rsidP="00F04B75">
            <w:pPr>
              <w:spacing w:before="65"/>
              <w:ind w:left="122"/>
              <w:rPr>
                <w:rFonts w:eastAsia="Arial"/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28</w:t>
            </w:r>
            <w:r w:rsidR="00F00A35" w:rsidRPr="008144B2">
              <w:rPr>
                <w:position w:val="-3"/>
                <w:sz w:val="24"/>
                <w:szCs w:val="24"/>
              </w:rPr>
              <w:t>-</w:t>
            </w:r>
            <w:r>
              <w:rPr>
                <w:position w:val="-3"/>
                <w:sz w:val="24"/>
                <w:szCs w:val="24"/>
              </w:rPr>
              <w:t>12</w:t>
            </w:r>
            <w:r w:rsidR="00740C0C" w:rsidRPr="008144B2">
              <w:rPr>
                <w:position w:val="-3"/>
                <w:sz w:val="24"/>
                <w:szCs w:val="24"/>
              </w:rPr>
              <w:t>-</w:t>
            </w:r>
            <w:r w:rsidR="00120ACA" w:rsidRPr="008144B2">
              <w:rPr>
                <w:position w:val="-3"/>
                <w:sz w:val="24"/>
                <w:szCs w:val="24"/>
              </w:rPr>
              <w:t>202</w:t>
            </w:r>
            <w:r>
              <w:rPr>
                <w:position w:val="-3"/>
                <w:sz w:val="24"/>
                <w:szCs w:val="24"/>
              </w:rPr>
              <w:t>2</w:t>
            </w:r>
            <w:r w:rsidR="00120ACA">
              <w:rPr>
                <w:position w:val="-3"/>
                <w:sz w:val="24"/>
                <w:szCs w:val="24"/>
              </w:rPr>
              <w:t xml:space="preserve"> (</w:t>
            </w:r>
            <w:r w:rsidR="00F00A35" w:rsidRPr="008144B2">
              <w:rPr>
                <w:position w:val="-3"/>
                <w:sz w:val="24"/>
                <w:szCs w:val="24"/>
              </w:rPr>
              <w:t>2</w:t>
            </w:r>
            <w:r w:rsidR="00700058" w:rsidRPr="008144B2">
              <w:rPr>
                <w:position w:val="-3"/>
                <w:sz w:val="24"/>
                <w:szCs w:val="24"/>
              </w:rPr>
              <w:t xml:space="preserve">:00 </w:t>
            </w:r>
            <w:r w:rsidR="000061C1" w:rsidRPr="008144B2">
              <w:rPr>
                <w:w w:val="110"/>
                <w:position w:val="-3"/>
                <w:sz w:val="24"/>
                <w:szCs w:val="24"/>
              </w:rPr>
              <w:t>PM</w:t>
            </w:r>
            <w:r w:rsidR="00F00A35" w:rsidRPr="008144B2">
              <w:rPr>
                <w:w w:val="110"/>
                <w:position w:val="-3"/>
                <w:sz w:val="24"/>
                <w:szCs w:val="24"/>
              </w:rPr>
              <w:t>)</w:t>
            </w:r>
          </w:p>
        </w:tc>
      </w:tr>
      <w:tr w:rsidR="00F00A35" w:rsidRPr="008144B2" w:rsidTr="00C71B9E">
        <w:trPr>
          <w:trHeight w:hRule="exact" w:val="872"/>
          <w:jc w:val="center"/>
        </w:trPr>
        <w:tc>
          <w:tcPr>
            <w:tcW w:w="671" w:type="dxa"/>
            <w:vAlign w:val="center"/>
          </w:tcPr>
          <w:p w:rsidR="00F00A35" w:rsidRPr="008144B2" w:rsidRDefault="00F00A35" w:rsidP="004B7680">
            <w:pPr>
              <w:spacing w:before="84"/>
              <w:ind w:left="180"/>
              <w:jc w:val="center"/>
              <w:rPr>
                <w:sz w:val="24"/>
                <w:szCs w:val="24"/>
              </w:rPr>
            </w:pPr>
            <w:r w:rsidRPr="008144B2">
              <w:rPr>
                <w:position w:val="-2"/>
                <w:sz w:val="24"/>
                <w:szCs w:val="24"/>
              </w:rPr>
              <w:t>5.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D25C86">
            <w:pPr>
              <w:spacing w:before="23"/>
              <w:ind w:left="150" w:right="65" w:hanging="7"/>
              <w:jc w:val="both"/>
              <w:rPr>
                <w:sz w:val="24"/>
                <w:szCs w:val="24"/>
              </w:rPr>
            </w:pPr>
            <w:r w:rsidRPr="008144B2">
              <w:rPr>
                <w:w w:val="97"/>
                <w:sz w:val="24"/>
                <w:szCs w:val="24"/>
              </w:rPr>
              <w:t>e-Bid</w:t>
            </w:r>
            <w:r w:rsidR="001E25DD" w:rsidRPr="008144B2">
              <w:rPr>
                <w:sz w:val="24"/>
                <w:szCs w:val="24"/>
              </w:rPr>
              <w:t>submis</w:t>
            </w:r>
            <w:r w:rsidR="001E25DD" w:rsidRPr="008144B2">
              <w:rPr>
                <w:spacing w:val="-1"/>
                <w:sz w:val="24"/>
                <w:szCs w:val="24"/>
              </w:rPr>
              <w:t>s</w:t>
            </w:r>
            <w:r w:rsidR="001E25DD" w:rsidRPr="008144B2">
              <w:rPr>
                <w:sz w:val="24"/>
                <w:szCs w:val="24"/>
              </w:rPr>
              <w:t>ion (</w:t>
            </w:r>
            <w:r w:rsidRPr="008144B2">
              <w:rPr>
                <w:sz w:val="24"/>
                <w:szCs w:val="24"/>
              </w:rPr>
              <w:t>end) date&amp;</w:t>
            </w:r>
            <w:r w:rsidR="001E25DD" w:rsidRPr="008144B2">
              <w:rPr>
                <w:w w:val="104"/>
                <w:sz w:val="24"/>
                <w:szCs w:val="24"/>
              </w:rPr>
              <w:t>time (</w:t>
            </w:r>
            <w:r w:rsidRPr="008144B2">
              <w:rPr>
                <w:spacing w:val="-1"/>
                <w:w w:val="104"/>
                <w:sz w:val="24"/>
                <w:szCs w:val="24"/>
              </w:rPr>
              <w:t>S</w:t>
            </w:r>
            <w:r w:rsidRPr="008144B2">
              <w:rPr>
                <w:w w:val="104"/>
                <w:sz w:val="24"/>
                <w:szCs w:val="24"/>
              </w:rPr>
              <w:t xml:space="preserve">ubmission </w:t>
            </w:r>
            <w:r w:rsidRPr="008144B2">
              <w:rPr>
                <w:sz w:val="24"/>
                <w:szCs w:val="24"/>
              </w:rPr>
              <w:t xml:space="preserve">of </w:t>
            </w:r>
            <w:r w:rsidRPr="008144B2">
              <w:rPr>
                <w:w w:val="106"/>
                <w:sz w:val="24"/>
                <w:szCs w:val="24"/>
              </w:rPr>
              <w:t>e-t</w:t>
            </w:r>
            <w:r w:rsidRPr="008144B2">
              <w:rPr>
                <w:spacing w:val="-1"/>
                <w:w w:val="106"/>
                <w:sz w:val="24"/>
                <w:szCs w:val="24"/>
              </w:rPr>
              <w:t>e</w:t>
            </w:r>
            <w:r w:rsidRPr="008144B2">
              <w:rPr>
                <w:w w:val="106"/>
                <w:sz w:val="24"/>
                <w:szCs w:val="24"/>
              </w:rPr>
              <w:t>nder</w:t>
            </w:r>
            <w:r w:rsidRPr="008144B2">
              <w:rPr>
                <w:sz w:val="24"/>
                <w:szCs w:val="24"/>
              </w:rPr>
              <w:t>fee,EMDandother</w:t>
            </w:r>
            <w:r w:rsidRPr="008144B2">
              <w:rPr>
                <w:w w:val="108"/>
                <w:sz w:val="24"/>
                <w:szCs w:val="24"/>
              </w:rPr>
              <w:t>s</w:t>
            </w:r>
            <w:r w:rsidRPr="008144B2">
              <w:rPr>
                <w:w w:val="114"/>
                <w:sz w:val="24"/>
                <w:szCs w:val="24"/>
              </w:rPr>
              <w:t>upp</w:t>
            </w:r>
            <w:r w:rsidRPr="008144B2">
              <w:rPr>
                <w:w w:val="101"/>
                <w:sz w:val="24"/>
                <w:szCs w:val="24"/>
              </w:rPr>
              <w:t>o</w:t>
            </w:r>
            <w:r w:rsidRPr="008144B2">
              <w:rPr>
                <w:w w:val="109"/>
                <w:sz w:val="24"/>
                <w:szCs w:val="24"/>
              </w:rPr>
              <w:t>rtin</w:t>
            </w:r>
            <w:r w:rsidRPr="008144B2">
              <w:rPr>
                <w:w w:val="99"/>
                <w:sz w:val="24"/>
                <w:szCs w:val="24"/>
              </w:rPr>
              <w:t>g</w:t>
            </w:r>
          </w:p>
          <w:p w:rsidR="00F00A35" w:rsidRPr="008144B2" w:rsidRDefault="001E25DD" w:rsidP="00D25C86">
            <w:pPr>
              <w:ind w:left="150"/>
              <w:jc w:val="both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documents in</w:t>
            </w:r>
            <w:r w:rsidR="00F00A35" w:rsidRPr="008144B2">
              <w:rPr>
                <w:sz w:val="24"/>
                <w:szCs w:val="24"/>
              </w:rPr>
              <w:t>PDF</w:t>
            </w:r>
            <w:r w:rsidR="00F00A35" w:rsidRPr="008144B2">
              <w:rPr>
                <w:w w:val="109"/>
                <w:sz w:val="24"/>
                <w:szCs w:val="24"/>
              </w:rPr>
              <w:t>forma</w:t>
            </w:r>
            <w:r w:rsidR="00F00A35" w:rsidRPr="008144B2">
              <w:rPr>
                <w:w w:val="104"/>
                <w:sz w:val="24"/>
                <w:szCs w:val="24"/>
              </w:rPr>
              <w:t>ts</w:t>
            </w:r>
            <w:r w:rsidR="00F00A35" w:rsidRPr="008144B2">
              <w:rPr>
                <w:w w:val="8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00A35" w:rsidRPr="008144B2" w:rsidRDefault="00DB2F13" w:rsidP="00F04B75">
            <w:pPr>
              <w:spacing w:before="7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15D95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  <w:r w:rsidR="002D66FF" w:rsidRPr="008144B2">
              <w:rPr>
                <w:sz w:val="24"/>
                <w:szCs w:val="24"/>
              </w:rPr>
              <w:t>-</w:t>
            </w:r>
            <w:r w:rsidR="00120ACA" w:rsidRPr="008144B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120ACA">
              <w:rPr>
                <w:sz w:val="24"/>
                <w:szCs w:val="24"/>
              </w:rPr>
              <w:t xml:space="preserve"> (</w:t>
            </w:r>
            <w:r w:rsidR="00F00A35" w:rsidRPr="008144B2">
              <w:rPr>
                <w:position w:val="-3"/>
                <w:sz w:val="24"/>
                <w:szCs w:val="24"/>
              </w:rPr>
              <w:t>4</w:t>
            </w:r>
            <w:r w:rsidR="00700058" w:rsidRPr="008144B2">
              <w:rPr>
                <w:position w:val="-3"/>
                <w:sz w:val="24"/>
                <w:szCs w:val="24"/>
              </w:rPr>
              <w:t>:00</w:t>
            </w:r>
            <w:r w:rsidR="002D66FF" w:rsidRPr="008144B2">
              <w:rPr>
                <w:w w:val="110"/>
                <w:sz w:val="24"/>
                <w:szCs w:val="24"/>
              </w:rPr>
              <w:t>PM</w:t>
            </w:r>
            <w:r w:rsidR="00F00A35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FF2A09" w:rsidRPr="008144B2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:rsidR="00FF2A09" w:rsidRPr="008144B2" w:rsidRDefault="004B7680" w:rsidP="004B7680">
            <w:pPr>
              <w:spacing w:before="76"/>
              <w:ind w:left="180"/>
              <w:jc w:val="center"/>
              <w:rPr>
                <w:position w:val="-3"/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>6.</w:t>
            </w:r>
          </w:p>
        </w:tc>
        <w:tc>
          <w:tcPr>
            <w:tcW w:w="5459" w:type="dxa"/>
            <w:vAlign w:val="center"/>
          </w:tcPr>
          <w:p w:rsidR="00FF2A09" w:rsidRPr="008144B2" w:rsidRDefault="00FF2A09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Start date of clarifications</w:t>
            </w:r>
          </w:p>
        </w:tc>
        <w:tc>
          <w:tcPr>
            <w:tcW w:w="3402" w:type="dxa"/>
            <w:vAlign w:val="center"/>
          </w:tcPr>
          <w:p w:rsidR="00FF2A09" w:rsidRPr="008144B2" w:rsidRDefault="00DB2F13" w:rsidP="00F04B75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5D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4B1205" w:rsidRPr="008144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4B1205" w:rsidRPr="008144B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06</w:t>
            </w:r>
            <w:r w:rsidR="004B1205" w:rsidRPr="008144B2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P</w:t>
            </w:r>
            <w:r w:rsidR="004B1205" w:rsidRPr="008144B2">
              <w:rPr>
                <w:sz w:val="24"/>
                <w:szCs w:val="24"/>
              </w:rPr>
              <w:t>M</w:t>
            </w:r>
            <w:r w:rsidR="00FF2A09" w:rsidRPr="008144B2">
              <w:rPr>
                <w:sz w:val="24"/>
                <w:szCs w:val="24"/>
              </w:rPr>
              <w:t>)</w:t>
            </w:r>
          </w:p>
        </w:tc>
      </w:tr>
      <w:tr w:rsidR="00FF2A09" w:rsidRPr="008144B2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:rsidR="00FF2A09" w:rsidRPr="008144B2" w:rsidRDefault="004B7680" w:rsidP="004B7680">
            <w:pPr>
              <w:spacing w:before="76"/>
              <w:ind w:left="180"/>
              <w:jc w:val="center"/>
              <w:rPr>
                <w:position w:val="-3"/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>7.</w:t>
            </w:r>
          </w:p>
        </w:tc>
        <w:tc>
          <w:tcPr>
            <w:tcW w:w="5459" w:type="dxa"/>
            <w:vAlign w:val="center"/>
          </w:tcPr>
          <w:p w:rsidR="00FF2A09" w:rsidRPr="008144B2" w:rsidRDefault="00FF2A09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End date of clarifications</w:t>
            </w:r>
          </w:p>
        </w:tc>
        <w:tc>
          <w:tcPr>
            <w:tcW w:w="3402" w:type="dxa"/>
            <w:vAlign w:val="center"/>
          </w:tcPr>
          <w:p w:rsidR="00FF2A09" w:rsidRPr="008144B2" w:rsidRDefault="00DB2F13" w:rsidP="007A0F82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F6B73" w:rsidRPr="008144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F70CE5" w:rsidRPr="008144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CA12DC" w:rsidRPr="008144B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01</w:t>
            </w:r>
            <w:r w:rsidR="00CA12DC" w:rsidRPr="008144B2">
              <w:rPr>
                <w:sz w:val="24"/>
                <w:szCs w:val="24"/>
              </w:rPr>
              <w:t>:00 PM</w:t>
            </w:r>
            <w:r w:rsidR="004B7680" w:rsidRPr="008144B2">
              <w:rPr>
                <w:sz w:val="24"/>
                <w:szCs w:val="24"/>
              </w:rPr>
              <w:t>)</w:t>
            </w:r>
          </w:p>
        </w:tc>
      </w:tr>
      <w:tr w:rsidR="004B7680" w:rsidRPr="008144B2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:rsidR="004B7680" w:rsidRPr="008144B2" w:rsidRDefault="004B7680" w:rsidP="004B7680">
            <w:pPr>
              <w:spacing w:before="76"/>
              <w:ind w:left="180"/>
              <w:jc w:val="center"/>
              <w:rPr>
                <w:position w:val="-3"/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>8.</w:t>
            </w:r>
          </w:p>
        </w:tc>
        <w:tc>
          <w:tcPr>
            <w:tcW w:w="5459" w:type="dxa"/>
            <w:vAlign w:val="center"/>
          </w:tcPr>
          <w:p w:rsidR="004B7680" w:rsidRPr="008144B2" w:rsidRDefault="001E25DD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Pre-Bid</w:t>
            </w:r>
            <w:r w:rsidR="004B7680" w:rsidRPr="008144B2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3402" w:type="dxa"/>
            <w:vAlign w:val="center"/>
          </w:tcPr>
          <w:p w:rsidR="004B7680" w:rsidRPr="008144B2" w:rsidRDefault="00DB2F13" w:rsidP="00F04B75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F6B73" w:rsidRPr="008144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A93F55" w:rsidRPr="008144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="00A93F55" w:rsidRPr="008144B2">
              <w:rPr>
                <w:sz w:val="24"/>
                <w:szCs w:val="24"/>
              </w:rPr>
              <w:t xml:space="preserve"> (2:00 PM</w:t>
            </w:r>
            <w:r w:rsidR="004B7680" w:rsidRPr="008144B2">
              <w:rPr>
                <w:sz w:val="24"/>
                <w:szCs w:val="24"/>
              </w:rPr>
              <w:t>)</w:t>
            </w:r>
          </w:p>
        </w:tc>
      </w:tr>
      <w:tr w:rsidR="00F00A35" w:rsidRPr="008144B2" w:rsidTr="00C71B9E">
        <w:trPr>
          <w:trHeight w:hRule="exact" w:val="320"/>
          <w:jc w:val="center"/>
        </w:trPr>
        <w:tc>
          <w:tcPr>
            <w:tcW w:w="671" w:type="dxa"/>
            <w:vAlign w:val="center"/>
          </w:tcPr>
          <w:p w:rsidR="00F00A35" w:rsidRPr="008144B2" w:rsidRDefault="004B7680" w:rsidP="004B7680">
            <w:pPr>
              <w:spacing w:before="76"/>
              <w:ind w:left="180"/>
              <w:rPr>
                <w:sz w:val="24"/>
                <w:szCs w:val="24"/>
              </w:rPr>
            </w:pPr>
            <w:r w:rsidRPr="008144B2">
              <w:rPr>
                <w:position w:val="-3"/>
                <w:sz w:val="24"/>
                <w:szCs w:val="24"/>
              </w:rPr>
              <w:t xml:space="preserve">   9.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F00A35">
            <w:pPr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Online</w:t>
            </w:r>
            <w:r w:rsidRPr="008144B2">
              <w:rPr>
                <w:w w:val="104"/>
                <w:sz w:val="24"/>
                <w:szCs w:val="24"/>
              </w:rPr>
              <w:t>T</w:t>
            </w:r>
            <w:r w:rsidRPr="008144B2">
              <w:rPr>
                <w:w w:val="102"/>
                <w:sz w:val="24"/>
                <w:szCs w:val="24"/>
              </w:rPr>
              <w:t>ec</w:t>
            </w:r>
            <w:r w:rsidRPr="008144B2">
              <w:rPr>
                <w:w w:val="111"/>
                <w:sz w:val="24"/>
                <w:szCs w:val="24"/>
              </w:rPr>
              <w:t>hno</w:t>
            </w:r>
            <w:r w:rsidRPr="008144B2">
              <w:rPr>
                <w:w w:val="81"/>
                <w:sz w:val="24"/>
                <w:szCs w:val="24"/>
              </w:rPr>
              <w:t>-</w:t>
            </w:r>
            <w:r w:rsidR="001E25DD" w:rsidRPr="008144B2">
              <w:rPr>
                <w:w w:val="103"/>
                <w:sz w:val="24"/>
                <w:szCs w:val="24"/>
              </w:rPr>
              <w:t>Co</w:t>
            </w:r>
            <w:r w:rsidR="001E25DD" w:rsidRPr="008144B2">
              <w:rPr>
                <w:w w:val="109"/>
                <w:sz w:val="24"/>
                <w:szCs w:val="24"/>
              </w:rPr>
              <w:t>mm</w:t>
            </w:r>
            <w:r w:rsidR="001E25DD" w:rsidRPr="008144B2">
              <w:rPr>
                <w:w w:val="102"/>
                <w:sz w:val="24"/>
                <w:szCs w:val="24"/>
              </w:rPr>
              <w:t>e</w:t>
            </w:r>
            <w:r w:rsidR="001E25DD" w:rsidRPr="008144B2">
              <w:rPr>
                <w:sz w:val="24"/>
                <w:szCs w:val="24"/>
              </w:rPr>
              <w:t>rcial e</w:t>
            </w:r>
            <w:r w:rsidRPr="008144B2">
              <w:rPr>
                <w:sz w:val="24"/>
                <w:szCs w:val="24"/>
              </w:rPr>
              <w:t xml:space="preserve">-Bidopening </w:t>
            </w:r>
            <w:r w:rsidRPr="008144B2">
              <w:rPr>
                <w:w w:val="101"/>
                <w:sz w:val="24"/>
                <w:szCs w:val="24"/>
              </w:rPr>
              <w:t>d</w:t>
            </w:r>
            <w:r w:rsidRPr="008144B2">
              <w:rPr>
                <w:w w:val="109"/>
                <w:sz w:val="24"/>
                <w:szCs w:val="24"/>
              </w:rPr>
              <w:t>at</w:t>
            </w:r>
            <w:r w:rsidRPr="008144B2">
              <w:rPr>
                <w:sz w:val="24"/>
                <w:szCs w:val="24"/>
              </w:rPr>
              <w:t>e</w:t>
            </w:r>
          </w:p>
          <w:p w:rsidR="00F00A35" w:rsidRPr="008144B2" w:rsidRDefault="00F00A35" w:rsidP="00F00A35">
            <w:pPr>
              <w:spacing w:before="26"/>
              <w:ind w:left="150"/>
              <w:rPr>
                <w:sz w:val="24"/>
                <w:szCs w:val="24"/>
              </w:rPr>
            </w:pPr>
            <w:r w:rsidRPr="008144B2">
              <w:rPr>
                <w:position w:val="-2"/>
                <w:sz w:val="24"/>
                <w:szCs w:val="24"/>
              </w:rPr>
              <w:t>and</w:t>
            </w:r>
            <w:r w:rsidRPr="008144B2">
              <w:rPr>
                <w:w w:val="109"/>
                <w:position w:val="-2"/>
                <w:sz w:val="24"/>
                <w:szCs w:val="24"/>
              </w:rPr>
              <w:t>ti</w:t>
            </w:r>
            <w:r w:rsidRPr="008144B2">
              <w:rPr>
                <w:spacing w:val="-1"/>
                <w:w w:val="109"/>
                <w:position w:val="-2"/>
                <w:sz w:val="24"/>
                <w:szCs w:val="24"/>
              </w:rPr>
              <w:t>m</w:t>
            </w:r>
            <w:r w:rsidRPr="008144B2">
              <w:rPr>
                <w:w w:val="102"/>
                <w:position w:val="-2"/>
                <w:sz w:val="24"/>
                <w:szCs w:val="24"/>
              </w:rPr>
              <w:t>e</w:t>
            </w:r>
            <w:r w:rsidRPr="008144B2">
              <w:rPr>
                <w:w w:val="59"/>
                <w:position w:val="-2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F00A35" w:rsidRPr="008144B2" w:rsidRDefault="00DB2F13" w:rsidP="00F04B75">
            <w:pPr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15D95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  <w:r w:rsidR="00162358" w:rsidRPr="008144B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="00F00A35" w:rsidRPr="008144B2">
              <w:rPr>
                <w:sz w:val="24"/>
                <w:szCs w:val="24"/>
              </w:rPr>
              <w:t xml:space="preserve"> (2</w:t>
            </w:r>
            <w:r w:rsidR="00700058" w:rsidRPr="008144B2">
              <w:rPr>
                <w:sz w:val="24"/>
                <w:szCs w:val="24"/>
              </w:rPr>
              <w:t xml:space="preserve">:00 </w:t>
            </w:r>
            <w:r w:rsidR="00162358" w:rsidRPr="008144B2">
              <w:rPr>
                <w:w w:val="110"/>
                <w:sz w:val="24"/>
                <w:szCs w:val="24"/>
              </w:rPr>
              <w:t>PM</w:t>
            </w:r>
            <w:r w:rsidR="00F00A35" w:rsidRPr="008144B2">
              <w:rPr>
                <w:w w:val="110"/>
                <w:sz w:val="24"/>
                <w:szCs w:val="24"/>
              </w:rPr>
              <w:t>)</w:t>
            </w:r>
          </w:p>
        </w:tc>
      </w:tr>
      <w:tr w:rsidR="00F00A35" w:rsidRPr="008144B2" w:rsidTr="00C71B9E">
        <w:trPr>
          <w:trHeight w:hRule="exact" w:val="947"/>
          <w:jc w:val="center"/>
        </w:trPr>
        <w:tc>
          <w:tcPr>
            <w:tcW w:w="671" w:type="dxa"/>
            <w:vAlign w:val="center"/>
          </w:tcPr>
          <w:p w:rsidR="00F00A35" w:rsidRPr="008144B2" w:rsidRDefault="004B7680" w:rsidP="004B7680">
            <w:pPr>
              <w:spacing w:before="89"/>
              <w:ind w:left="154" w:right="144"/>
              <w:jc w:val="center"/>
              <w:rPr>
                <w:sz w:val="24"/>
                <w:szCs w:val="24"/>
              </w:rPr>
            </w:pPr>
            <w:r w:rsidRPr="008144B2">
              <w:rPr>
                <w:w w:val="109"/>
                <w:sz w:val="24"/>
                <w:szCs w:val="24"/>
              </w:rPr>
              <w:t xml:space="preserve"> 10.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F00A35">
            <w:pPr>
              <w:spacing w:before="30"/>
              <w:ind w:left="150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Venueofopening of</w:t>
            </w:r>
            <w:r w:rsidRPr="008144B2">
              <w:rPr>
                <w:w w:val="104"/>
                <w:sz w:val="24"/>
                <w:szCs w:val="24"/>
              </w:rPr>
              <w:t>T</w:t>
            </w:r>
            <w:r w:rsidRPr="008144B2">
              <w:rPr>
                <w:w w:val="99"/>
                <w:sz w:val="24"/>
                <w:szCs w:val="24"/>
              </w:rPr>
              <w:t>ec</w:t>
            </w:r>
            <w:r w:rsidRPr="008144B2">
              <w:rPr>
                <w:w w:val="110"/>
                <w:sz w:val="24"/>
                <w:szCs w:val="24"/>
              </w:rPr>
              <w:t>hn</w:t>
            </w:r>
            <w:r w:rsidRPr="008144B2">
              <w:rPr>
                <w:w w:val="95"/>
                <w:sz w:val="24"/>
                <w:szCs w:val="24"/>
              </w:rPr>
              <w:t>o</w:t>
            </w:r>
            <w:r w:rsidRPr="008144B2">
              <w:rPr>
                <w:w w:val="81"/>
                <w:sz w:val="24"/>
                <w:szCs w:val="24"/>
              </w:rPr>
              <w:t>-</w:t>
            </w:r>
            <w:r w:rsidRPr="008144B2">
              <w:rPr>
                <w:w w:val="104"/>
                <w:sz w:val="24"/>
                <w:szCs w:val="24"/>
              </w:rPr>
              <w:t>C</w:t>
            </w:r>
            <w:r w:rsidRPr="008144B2">
              <w:rPr>
                <w:w w:val="101"/>
                <w:sz w:val="24"/>
                <w:szCs w:val="24"/>
              </w:rPr>
              <w:t>o</w:t>
            </w:r>
            <w:r w:rsidRPr="008144B2">
              <w:rPr>
                <w:w w:val="111"/>
                <w:sz w:val="24"/>
                <w:szCs w:val="24"/>
              </w:rPr>
              <w:t>mm</w:t>
            </w:r>
            <w:r w:rsidRPr="008144B2">
              <w:rPr>
                <w:w w:val="95"/>
                <w:sz w:val="24"/>
                <w:szCs w:val="24"/>
              </w:rPr>
              <w:t>e</w:t>
            </w:r>
            <w:r w:rsidRPr="008144B2">
              <w:rPr>
                <w:w w:val="99"/>
                <w:sz w:val="24"/>
                <w:szCs w:val="24"/>
              </w:rPr>
              <w:t>r</w:t>
            </w:r>
            <w:r w:rsidRPr="008144B2">
              <w:rPr>
                <w:w w:val="95"/>
                <w:sz w:val="24"/>
                <w:szCs w:val="24"/>
              </w:rPr>
              <w:t>c</w:t>
            </w:r>
            <w:r w:rsidRPr="008144B2">
              <w:rPr>
                <w:sz w:val="24"/>
                <w:szCs w:val="24"/>
              </w:rPr>
              <w:t>ial-Bi</w:t>
            </w:r>
            <w:r w:rsidRPr="008144B2">
              <w:rPr>
                <w:spacing w:val="-1"/>
                <w:sz w:val="24"/>
                <w:szCs w:val="24"/>
              </w:rPr>
              <w:t>d</w:t>
            </w:r>
            <w:r w:rsidRPr="008144B2">
              <w:rPr>
                <w:sz w:val="24"/>
                <w:szCs w:val="24"/>
              </w:rPr>
              <w:t>s</w:t>
            </w:r>
          </w:p>
        </w:tc>
        <w:tc>
          <w:tcPr>
            <w:tcW w:w="3402" w:type="dxa"/>
            <w:vAlign w:val="center"/>
          </w:tcPr>
          <w:p w:rsidR="00F00A35" w:rsidRPr="008144B2" w:rsidRDefault="00F00A35" w:rsidP="00920643">
            <w:pPr>
              <w:spacing w:before="8"/>
              <w:ind w:left="144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Officeofthe</w:t>
            </w:r>
            <w:r w:rsidR="00DB2F13">
              <w:rPr>
                <w:w w:val="92"/>
                <w:sz w:val="24"/>
                <w:szCs w:val="24"/>
              </w:rPr>
              <w:t>Executive</w:t>
            </w:r>
            <w:r w:rsidRPr="008144B2">
              <w:rPr>
                <w:sz w:val="24"/>
                <w:szCs w:val="24"/>
              </w:rPr>
              <w:t>Engine</w:t>
            </w:r>
            <w:r w:rsidRPr="008144B2">
              <w:rPr>
                <w:spacing w:val="-1"/>
                <w:sz w:val="24"/>
                <w:szCs w:val="24"/>
              </w:rPr>
              <w:t>e</w:t>
            </w:r>
            <w:r w:rsidR="003A76CF" w:rsidRPr="008144B2">
              <w:rPr>
                <w:sz w:val="24"/>
                <w:szCs w:val="24"/>
              </w:rPr>
              <w:t xml:space="preserve">r, </w:t>
            </w:r>
            <w:r w:rsidR="00DB2F13">
              <w:rPr>
                <w:sz w:val="24"/>
                <w:szCs w:val="24"/>
              </w:rPr>
              <w:t>TLMD-III Amargarh Sopore</w:t>
            </w:r>
          </w:p>
        </w:tc>
      </w:tr>
      <w:tr w:rsidR="00F00A35" w:rsidRPr="008144B2" w:rsidTr="00C71B9E">
        <w:trPr>
          <w:trHeight w:hRule="exact" w:val="871"/>
          <w:jc w:val="center"/>
        </w:trPr>
        <w:tc>
          <w:tcPr>
            <w:tcW w:w="671" w:type="dxa"/>
            <w:vAlign w:val="center"/>
          </w:tcPr>
          <w:p w:rsidR="00F00A35" w:rsidRPr="008144B2" w:rsidRDefault="004B7680" w:rsidP="004B7680">
            <w:pPr>
              <w:spacing w:before="31"/>
              <w:ind w:left="160" w:right="140"/>
              <w:jc w:val="center"/>
              <w:rPr>
                <w:sz w:val="24"/>
                <w:szCs w:val="24"/>
              </w:rPr>
            </w:pPr>
            <w:r w:rsidRPr="008144B2">
              <w:rPr>
                <w:w w:val="89"/>
                <w:sz w:val="24"/>
                <w:szCs w:val="24"/>
              </w:rPr>
              <w:t>11.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D25C86">
            <w:pPr>
              <w:spacing w:before="31"/>
              <w:ind w:left="165" w:right="436" w:hanging="7"/>
              <w:jc w:val="both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Costofe-Bid</w:t>
            </w:r>
            <w:r w:rsidR="00120ACA" w:rsidRPr="008144B2">
              <w:rPr>
                <w:sz w:val="24"/>
                <w:szCs w:val="24"/>
              </w:rPr>
              <w:t>document (</w:t>
            </w:r>
            <w:r w:rsidRPr="008144B2">
              <w:rPr>
                <w:w w:val="131"/>
                <w:sz w:val="24"/>
                <w:szCs w:val="24"/>
              </w:rPr>
              <w:t>t</w:t>
            </w:r>
            <w:r w:rsidRPr="008144B2">
              <w:rPr>
                <w:w w:val="99"/>
                <w:sz w:val="24"/>
                <w:szCs w:val="24"/>
              </w:rPr>
              <w:t>o</w:t>
            </w:r>
            <w:r w:rsidRPr="008144B2">
              <w:rPr>
                <w:sz w:val="24"/>
                <w:szCs w:val="24"/>
              </w:rPr>
              <w:t>be</w:t>
            </w:r>
            <w:r w:rsidRPr="008144B2">
              <w:rPr>
                <w:w w:val="109"/>
                <w:sz w:val="24"/>
                <w:szCs w:val="24"/>
              </w:rPr>
              <w:t>submit</w:t>
            </w:r>
            <w:r w:rsidRPr="008144B2">
              <w:rPr>
                <w:spacing w:val="-1"/>
                <w:w w:val="109"/>
                <w:sz w:val="24"/>
                <w:szCs w:val="24"/>
              </w:rPr>
              <w:t>t</w:t>
            </w:r>
            <w:r w:rsidRPr="008144B2">
              <w:rPr>
                <w:w w:val="109"/>
                <w:sz w:val="24"/>
                <w:szCs w:val="24"/>
              </w:rPr>
              <w:t>ed</w:t>
            </w:r>
            <w:r w:rsidRPr="008144B2">
              <w:rPr>
                <w:sz w:val="24"/>
                <w:szCs w:val="24"/>
              </w:rPr>
              <w:t>in</w:t>
            </w:r>
            <w:r w:rsidRPr="008144B2">
              <w:rPr>
                <w:w w:val="109"/>
                <w:sz w:val="24"/>
                <w:szCs w:val="24"/>
              </w:rPr>
              <w:t>th</w:t>
            </w:r>
            <w:r w:rsidRPr="008144B2">
              <w:rPr>
                <w:sz w:val="24"/>
                <w:szCs w:val="24"/>
              </w:rPr>
              <w:t>e formof</w:t>
            </w:r>
            <w:r w:rsidR="003A76CF" w:rsidRPr="008144B2">
              <w:rPr>
                <w:w w:val="102"/>
                <w:sz w:val="24"/>
                <w:szCs w:val="24"/>
              </w:rPr>
              <w:t>Demand Draft Pledged to Executive Engineer JKPTCL, TLMD-III Amargarh</w:t>
            </w:r>
            <w:r w:rsidRPr="008144B2">
              <w:rPr>
                <w:w w:val="81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00A35" w:rsidRPr="008144B2" w:rsidRDefault="00F00A35" w:rsidP="00F00A35">
            <w:pPr>
              <w:spacing w:before="21"/>
              <w:ind w:left="144"/>
              <w:rPr>
                <w:sz w:val="24"/>
                <w:szCs w:val="24"/>
              </w:rPr>
            </w:pPr>
            <w:r w:rsidRPr="008144B2">
              <w:rPr>
                <w:rFonts w:eastAsia="Arial"/>
                <w:w w:val="89"/>
                <w:sz w:val="24"/>
                <w:szCs w:val="24"/>
              </w:rPr>
              <w:t>Rs</w:t>
            </w:r>
            <w:r w:rsidR="000F31AB" w:rsidRPr="008144B2">
              <w:rPr>
                <w:w w:val="107"/>
                <w:sz w:val="24"/>
                <w:szCs w:val="24"/>
              </w:rPr>
              <w:t>5</w:t>
            </w:r>
            <w:r w:rsidRPr="008144B2">
              <w:rPr>
                <w:w w:val="95"/>
                <w:sz w:val="24"/>
                <w:szCs w:val="24"/>
              </w:rPr>
              <w:t>,</w:t>
            </w:r>
            <w:r w:rsidRPr="008144B2">
              <w:rPr>
                <w:w w:val="103"/>
                <w:sz w:val="24"/>
                <w:szCs w:val="24"/>
              </w:rPr>
              <w:t>000</w:t>
            </w:r>
            <w:r w:rsidRPr="008144B2">
              <w:rPr>
                <w:w w:val="185"/>
                <w:sz w:val="24"/>
                <w:szCs w:val="24"/>
              </w:rPr>
              <w:t>/</w:t>
            </w:r>
            <w:r w:rsidRPr="008144B2">
              <w:rPr>
                <w:sz w:val="24"/>
                <w:szCs w:val="24"/>
              </w:rPr>
              <w:t>-</w:t>
            </w:r>
          </w:p>
        </w:tc>
      </w:tr>
      <w:tr w:rsidR="00920643" w:rsidRPr="008144B2" w:rsidTr="00C71B9E">
        <w:trPr>
          <w:trHeight w:hRule="exact" w:val="676"/>
          <w:jc w:val="center"/>
        </w:trPr>
        <w:tc>
          <w:tcPr>
            <w:tcW w:w="671" w:type="dxa"/>
            <w:vAlign w:val="center"/>
          </w:tcPr>
          <w:p w:rsidR="00920643" w:rsidRPr="008144B2" w:rsidRDefault="00920643" w:rsidP="00920643">
            <w:pPr>
              <w:spacing w:before="31"/>
              <w:ind w:left="160" w:right="140"/>
              <w:jc w:val="center"/>
              <w:rPr>
                <w:w w:val="83"/>
                <w:sz w:val="24"/>
                <w:szCs w:val="24"/>
              </w:rPr>
            </w:pPr>
            <w:r w:rsidRPr="00920643">
              <w:rPr>
                <w:w w:val="89"/>
                <w:sz w:val="24"/>
                <w:szCs w:val="24"/>
              </w:rPr>
              <w:t>12</w:t>
            </w:r>
          </w:p>
        </w:tc>
        <w:tc>
          <w:tcPr>
            <w:tcW w:w="5459" w:type="dxa"/>
          </w:tcPr>
          <w:p w:rsidR="00920643" w:rsidRPr="00920643" w:rsidRDefault="00920643" w:rsidP="00920643">
            <w:pPr>
              <w:spacing w:before="31"/>
              <w:ind w:left="165" w:right="436" w:hanging="7"/>
              <w:jc w:val="both"/>
              <w:rPr>
                <w:sz w:val="24"/>
                <w:szCs w:val="24"/>
              </w:rPr>
            </w:pPr>
            <w:r w:rsidRPr="00920643">
              <w:rPr>
                <w:sz w:val="24"/>
                <w:szCs w:val="24"/>
              </w:rPr>
              <w:t xml:space="preserve">Online financial e-Tender opening date &amp; time (Only of the technically qualified Tenderers) </w:t>
            </w:r>
          </w:p>
          <w:p w:rsidR="00920643" w:rsidRPr="00920643" w:rsidRDefault="00920643" w:rsidP="00920643">
            <w:pPr>
              <w:spacing w:before="31"/>
              <w:ind w:left="165" w:right="436" w:hanging="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20643" w:rsidRPr="00920643" w:rsidRDefault="00920643" w:rsidP="00920643">
            <w:pPr>
              <w:spacing w:before="31"/>
              <w:ind w:left="165" w:hanging="7"/>
              <w:jc w:val="both"/>
              <w:rPr>
                <w:sz w:val="24"/>
                <w:szCs w:val="24"/>
              </w:rPr>
            </w:pPr>
            <w:r w:rsidRPr="00920643">
              <w:rPr>
                <w:sz w:val="24"/>
                <w:szCs w:val="24"/>
              </w:rPr>
              <w:t xml:space="preserve">Will be </w:t>
            </w:r>
            <w:r>
              <w:rPr>
                <w:sz w:val="24"/>
                <w:szCs w:val="24"/>
              </w:rPr>
              <w:t xml:space="preserve">communicated to the Technically </w:t>
            </w:r>
            <w:r w:rsidRPr="00920643">
              <w:rPr>
                <w:sz w:val="24"/>
                <w:szCs w:val="24"/>
              </w:rPr>
              <w:t>Qualifi</w:t>
            </w:r>
            <w:r>
              <w:rPr>
                <w:sz w:val="24"/>
                <w:szCs w:val="24"/>
              </w:rPr>
              <w:t xml:space="preserve">ed </w:t>
            </w:r>
            <w:r w:rsidRPr="00920643">
              <w:rPr>
                <w:sz w:val="24"/>
                <w:szCs w:val="24"/>
              </w:rPr>
              <w:t xml:space="preserve">Tenderers </w:t>
            </w:r>
          </w:p>
        </w:tc>
      </w:tr>
      <w:tr w:rsidR="00F00A35" w:rsidRPr="008144B2" w:rsidTr="00C71B9E">
        <w:trPr>
          <w:trHeight w:hRule="exact" w:val="312"/>
          <w:jc w:val="center"/>
        </w:trPr>
        <w:tc>
          <w:tcPr>
            <w:tcW w:w="671" w:type="dxa"/>
            <w:vAlign w:val="center"/>
          </w:tcPr>
          <w:p w:rsidR="00F00A35" w:rsidRPr="008144B2" w:rsidRDefault="004B7680" w:rsidP="004B7680">
            <w:pPr>
              <w:rPr>
                <w:sz w:val="24"/>
                <w:szCs w:val="24"/>
              </w:rPr>
            </w:pPr>
            <w:r w:rsidRPr="008144B2">
              <w:rPr>
                <w:w w:val="83"/>
                <w:sz w:val="24"/>
                <w:szCs w:val="24"/>
              </w:rPr>
              <w:t xml:space="preserve">     1</w:t>
            </w:r>
            <w:r w:rsidR="00920643">
              <w:rPr>
                <w:w w:val="83"/>
                <w:sz w:val="24"/>
                <w:szCs w:val="24"/>
              </w:rPr>
              <w:t>3</w:t>
            </w:r>
          </w:p>
        </w:tc>
        <w:tc>
          <w:tcPr>
            <w:tcW w:w="5459" w:type="dxa"/>
            <w:vAlign w:val="center"/>
          </w:tcPr>
          <w:p w:rsidR="00F00A35" w:rsidRPr="008144B2" w:rsidRDefault="00F00A35" w:rsidP="00ED2D45">
            <w:pPr>
              <w:ind w:left="165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Amount ofearnest Money Deposit (2%of</w:t>
            </w:r>
            <w:r w:rsidRPr="008144B2">
              <w:rPr>
                <w:w w:val="107"/>
                <w:sz w:val="24"/>
                <w:szCs w:val="24"/>
              </w:rPr>
              <w:t>Adv</w:t>
            </w:r>
            <w:r w:rsidRPr="008144B2">
              <w:rPr>
                <w:w w:val="110"/>
                <w:sz w:val="24"/>
                <w:szCs w:val="24"/>
              </w:rPr>
              <w:t>t</w:t>
            </w:r>
            <w:r w:rsidR="00ED2D45" w:rsidRPr="008144B2">
              <w:rPr>
                <w:w w:val="110"/>
                <w:sz w:val="24"/>
                <w:szCs w:val="24"/>
              </w:rPr>
              <w:t xml:space="preserve"> cost)</w:t>
            </w:r>
          </w:p>
        </w:tc>
        <w:tc>
          <w:tcPr>
            <w:tcW w:w="3402" w:type="dxa"/>
            <w:vAlign w:val="center"/>
          </w:tcPr>
          <w:p w:rsidR="00F00A35" w:rsidRPr="008144B2" w:rsidRDefault="004A19F5" w:rsidP="00A37019">
            <w:pPr>
              <w:ind w:left="134"/>
              <w:rPr>
                <w:sz w:val="24"/>
                <w:szCs w:val="24"/>
              </w:rPr>
            </w:pPr>
            <w:r w:rsidRPr="008144B2">
              <w:rPr>
                <w:sz w:val="24"/>
                <w:szCs w:val="24"/>
              </w:rPr>
              <w:t>Rs</w:t>
            </w:r>
            <w:r w:rsidR="00DB2F13">
              <w:rPr>
                <w:w w:val="102"/>
                <w:sz w:val="24"/>
                <w:szCs w:val="24"/>
              </w:rPr>
              <w:t>13.288</w:t>
            </w:r>
            <w:r w:rsidR="00F00A35" w:rsidRPr="008144B2">
              <w:rPr>
                <w:sz w:val="24"/>
                <w:szCs w:val="24"/>
              </w:rPr>
              <w:t>Lacs</w:t>
            </w:r>
          </w:p>
        </w:tc>
      </w:tr>
    </w:tbl>
    <w:p w:rsidR="00BF4861" w:rsidRPr="008144B2" w:rsidRDefault="006E7BC2" w:rsidP="00CA64C0">
      <w:pPr>
        <w:spacing w:before="92"/>
        <w:ind w:left="1134" w:hanging="414"/>
        <w:jc w:val="both"/>
        <w:rPr>
          <w:sz w:val="24"/>
          <w:szCs w:val="24"/>
        </w:rPr>
      </w:pPr>
      <w:r w:rsidRPr="008144B2">
        <w:rPr>
          <w:sz w:val="24"/>
          <w:szCs w:val="24"/>
        </w:rPr>
        <w:t>• Only thebidders possessing thequalif</w:t>
      </w:r>
      <w:r w:rsidRPr="008144B2">
        <w:rPr>
          <w:spacing w:val="-1"/>
          <w:sz w:val="24"/>
          <w:szCs w:val="24"/>
        </w:rPr>
        <w:t>y</w:t>
      </w:r>
      <w:r w:rsidRPr="008144B2">
        <w:rPr>
          <w:sz w:val="24"/>
          <w:szCs w:val="24"/>
        </w:rPr>
        <w:t xml:space="preserve">ing </w:t>
      </w:r>
      <w:r w:rsidRPr="008144B2">
        <w:rPr>
          <w:w w:val="95"/>
          <w:sz w:val="24"/>
          <w:szCs w:val="24"/>
        </w:rPr>
        <w:t>c</w:t>
      </w:r>
      <w:r w:rsidRPr="008144B2">
        <w:rPr>
          <w:w w:val="109"/>
          <w:sz w:val="24"/>
          <w:szCs w:val="24"/>
        </w:rPr>
        <w:t>r</w:t>
      </w:r>
      <w:r w:rsidRPr="008144B2">
        <w:rPr>
          <w:w w:val="76"/>
          <w:sz w:val="24"/>
          <w:szCs w:val="24"/>
        </w:rPr>
        <w:t>i</w:t>
      </w:r>
      <w:r w:rsidRPr="008144B2">
        <w:rPr>
          <w:w w:val="120"/>
          <w:sz w:val="24"/>
          <w:szCs w:val="24"/>
        </w:rPr>
        <w:t>t</w:t>
      </w:r>
      <w:r w:rsidRPr="008144B2">
        <w:rPr>
          <w:w w:val="102"/>
          <w:sz w:val="24"/>
          <w:szCs w:val="24"/>
        </w:rPr>
        <w:t>e</w:t>
      </w:r>
      <w:r w:rsidRPr="008144B2">
        <w:rPr>
          <w:w w:val="109"/>
          <w:sz w:val="24"/>
          <w:szCs w:val="24"/>
        </w:rPr>
        <w:t>r</w:t>
      </w:r>
      <w:r w:rsidRPr="008144B2">
        <w:rPr>
          <w:w w:val="110"/>
          <w:sz w:val="24"/>
          <w:szCs w:val="24"/>
        </w:rPr>
        <w:t>ia</w:t>
      </w:r>
      <w:r w:rsidRPr="008144B2">
        <w:rPr>
          <w:sz w:val="24"/>
          <w:szCs w:val="24"/>
        </w:rPr>
        <w:t>as</w:t>
      </w:r>
      <w:r w:rsidRPr="008144B2">
        <w:rPr>
          <w:w w:val="108"/>
          <w:sz w:val="24"/>
          <w:szCs w:val="24"/>
        </w:rPr>
        <w:t>mentioned</w:t>
      </w:r>
      <w:r w:rsidRPr="008144B2">
        <w:rPr>
          <w:rFonts w:eastAsia="Arial"/>
          <w:sz w:val="24"/>
          <w:szCs w:val="24"/>
        </w:rPr>
        <w:t>in</w:t>
      </w:r>
      <w:r w:rsidRPr="008144B2">
        <w:rPr>
          <w:sz w:val="24"/>
          <w:szCs w:val="24"/>
        </w:rPr>
        <w:t>the</w:t>
      </w:r>
      <w:r w:rsidRPr="008144B2">
        <w:rPr>
          <w:rFonts w:eastAsia="Arial"/>
          <w:sz w:val="24"/>
          <w:szCs w:val="24"/>
        </w:rPr>
        <w:t>SBD</w:t>
      </w:r>
      <w:r w:rsidR="00BA0AD5" w:rsidRPr="008144B2">
        <w:rPr>
          <w:sz w:val="24"/>
          <w:szCs w:val="24"/>
        </w:rPr>
        <w:t xml:space="preserve">should </w:t>
      </w:r>
      <w:r w:rsidR="00BA0AD5">
        <w:rPr>
          <w:sz w:val="24"/>
          <w:szCs w:val="24"/>
        </w:rPr>
        <w:t>participate</w:t>
      </w:r>
      <w:r w:rsidR="00BA0AD5" w:rsidRPr="008144B2">
        <w:rPr>
          <w:sz w:val="24"/>
          <w:szCs w:val="24"/>
        </w:rPr>
        <w:t xml:space="preserve"> in</w:t>
      </w:r>
      <w:r w:rsidRPr="008144B2">
        <w:rPr>
          <w:sz w:val="24"/>
          <w:szCs w:val="24"/>
        </w:rPr>
        <w:t xml:space="preserve">thebidding </w:t>
      </w:r>
      <w:r w:rsidRPr="008144B2">
        <w:rPr>
          <w:w w:val="113"/>
          <w:sz w:val="24"/>
          <w:szCs w:val="24"/>
        </w:rPr>
        <w:t>pro</w:t>
      </w:r>
      <w:r w:rsidRPr="008144B2">
        <w:rPr>
          <w:w w:val="101"/>
          <w:sz w:val="24"/>
          <w:szCs w:val="24"/>
        </w:rPr>
        <w:t>cess</w:t>
      </w:r>
      <w:r w:rsidRPr="008144B2">
        <w:rPr>
          <w:w w:val="59"/>
          <w:sz w:val="24"/>
          <w:szCs w:val="24"/>
        </w:rPr>
        <w:t>.</w:t>
      </w:r>
    </w:p>
    <w:p w:rsidR="00BF4861" w:rsidRPr="008144B2" w:rsidRDefault="008144B2" w:rsidP="00CA64C0">
      <w:pPr>
        <w:spacing w:before="26"/>
        <w:ind w:left="1134" w:hanging="414"/>
        <w:jc w:val="both"/>
        <w:rPr>
          <w:sz w:val="24"/>
          <w:szCs w:val="24"/>
        </w:rPr>
      </w:pPr>
      <w:r w:rsidRPr="008144B2">
        <w:rPr>
          <w:sz w:val="24"/>
          <w:szCs w:val="24"/>
        </w:rPr>
        <w:t>• Clarifications</w:t>
      </w:r>
      <w:r w:rsidR="006E7BC2" w:rsidRPr="008144B2">
        <w:rPr>
          <w:sz w:val="24"/>
          <w:szCs w:val="24"/>
        </w:rPr>
        <w:t>canalso besought from theofficeof</w:t>
      </w:r>
      <w:r w:rsidR="007A0F82" w:rsidRPr="008144B2">
        <w:rPr>
          <w:sz w:val="24"/>
          <w:szCs w:val="24"/>
        </w:rPr>
        <w:t xml:space="preserve">the </w:t>
      </w:r>
      <w:r w:rsidR="00800218">
        <w:rPr>
          <w:sz w:val="24"/>
          <w:szCs w:val="24"/>
        </w:rPr>
        <w:t xml:space="preserve">Executive Engineer JKPTCL, TLMD-III Amargarh Sopore </w:t>
      </w:r>
      <w:r w:rsidR="006E7BC2" w:rsidRPr="008144B2">
        <w:rPr>
          <w:sz w:val="24"/>
          <w:szCs w:val="24"/>
        </w:rPr>
        <w:t>on</w:t>
      </w:r>
      <w:hyperlink r:id="rId9" w:history="1">
        <w:r w:rsidRPr="008144B2">
          <w:rPr>
            <w:rStyle w:val="Hyperlink"/>
            <w:rFonts w:eastAsia="Arial"/>
            <w:sz w:val="24"/>
            <w:szCs w:val="24"/>
          </w:rPr>
          <w:t>E-</w:t>
        </w:r>
        <w:r w:rsidRPr="008144B2">
          <w:rPr>
            <w:rStyle w:val="Hyperlink"/>
            <w:sz w:val="24"/>
            <w:szCs w:val="24"/>
          </w:rPr>
          <w:t xml:space="preserve">mail </w:t>
        </w:r>
        <w:r w:rsidRPr="008144B2">
          <w:rPr>
            <w:rStyle w:val="Hyperlink"/>
            <w:b/>
            <w:i/>
            <w:sz w:val="24"/>
            <w:szCs w:val="24"/>
            <w:lang w:val="en-IN"/>
          </w:rPr>
          <w:t>tlmd3rdamargarh@gmail.com</w:t>
        </w:r>
      </w:hyperlink>
      <w:r w:rsidR="00C71B9E" w:rsidRPr="008144B2">
        <w:rPr>
          <w:sz w:val="24"/>
          <w:szCs w:val="24"/>
        </w:rPr>
        <w:t>or fax</w:t>
      </w:r>
      <w:r w:rsidR="008F76F9" w:rsidRPr="008144B2">
        <w:rPr>
          <w:b/>
          <w:i/>
          <w:sz w:val="24"/>
          <w:szCs w:val="24"/>
          <w:lang w:val="en-IN"/>
        </w:rPr>
        <w:t>01954-225010</w:t>
      </w:r>
      <w:r w:rsidR="006E7BC2" w:rsidRPr="008144B2">
        <w:rPr>
          <w:i/>
          <w:w w:val="99"/>
          <w:sz w:val="24"/>
          <w:szCs w:val="24"/>
        </w:rPr>
        <w:t>.</w:t>
      </w:r>
    </w:p>
    <w:p w:rsidR="00BF4861" w:rsidRPr="008144B2" w:rsidRDefault="006E7BC2" w:rsidP="00D25C86">
      <w:pPr>
        <w:tabs>
          <w:tab w:val="left" w:pos="1920"/>
        </w:tabs>
        <w:spacing w:before="34" w:line="263" w:lineRule="auto"/>
        <w:ind w:left="1080" w:right="96" w:hanging="360"/>
        <w:jc w:val="both"/>
        <w:rPr>
          <w:sz w:val="24"/>
          <w:szCs w:val="24"/>
        </w:rPr>
      </w:pPr>
      <w:r w:rsidRPr="008144B2">
        <w:rPr>
          <w:sz w:val="24"/>
          <w:szCs w:val="24"/>
        </w:rPr>
        <w:t>•</w:t>
      </w:r>
      <w:r w:rsidRPr="008144B2">
        <w:rPr>
          <w:sz w:val="24"/>
          <w:szCs w:val="24"/>
        </w:rPr>
        <w:tab/>
      </w:r>
      <w:r w:rsidRPr="008144B2">
        <w:rPr>
          <w:w w:val="95"/>
          <w:sz w:val="24"/>
          <w:szCs w:val="24"/>
        </w:rPr>
        <w:t xml:space="preserve">Before </w:t>
      </w:r>
      <w:r w:rsidRPr="008144B2">
        <w:rPr>
          <w:w w:val="107"/>
          <w:sz w:val="24"/>
          <w:szCs w:val="24"/>
        </w:rPr>
        <w:t>participati</w:t>
      </w:r>
      <w:r w:rsidRPr="008144B2">
        <w:rPr>
          <w:spacing w:val="-1"/>
          <w:w w:val="107"/>
          <w:sz w:val="24"/>
          <w:szCs w:val="24"/>
        </w:rPr>
        <w:t>n</w:t>
      </w:r>
      <w:r w:rsidRPr="008144B2">
        <w:rPr>
          <w:w w:val="107"/>
          <w:sz w:val="24"/>
          <w:szCs w:val="24"/>
        </w:rPr>
        <w:t xml:space="preserve">g </w:t>
      </w:r>
      <w:r w:rsidRPr="008144B2">
        <w:rPr>
          <w:sz w:val="24"/>
          <w:szCs w:val="24"/>
        </w:rPr>
        <w:t xml:space="preserve">inthebids, thebidder shall acquaint himself with </w:t>
      </w:r>
      <w:r w:rsidRPr="008144B2">
        <w:rPr>
          <w:w w:val="105"/>
          <w:sz w:val="24"/>
          <w:szCs w:val="24"/>
        </w:rPr>
        <w:t>th</w:t>
      </w:r>
      <w:r w:rsidRPr="008144B2">
        <w:rPr>
          <w:sz w:val="24"/>
          <w:szCs w:val="24"/>
        </w:rPr>
        <w:t>e siteofwork andlocal</w:t>
      </w:r>
      <w:r w:rsidRPr="008144B2">
        <w:rPr>
          <w:w w:val="102"/>
          <w:sz w:val="24"/>
          <w:szCs w:val="24"/>
        </w:rPr>
        <w:t>co</w:t>
      </w:r>
      <w:r w:rsidRPr="008144B2">
        <w:rPr>
          <w:w w:val="112"/>
          <w:sz w:val="24"/>
          <w:szCs w:val="24"/>
        </w:rPr>
        <w:t>ndit</w:t>
      </w:r>
      <w:r w:rsidRPr="008144B2">
        <w:rPr>
          <w:spacing w:val="-1"/>
          <w:w w:val="112"/>
          <w:sz w:val="24"/>
          <w:szCs w:val="24"/>
        </w:rPr>
        <w:t>i</w:t>
      </w:r>
      <w:r w:rsidRPr="008144B2">
        <w:rPr>
          <w:w w:val="101"/>
          <w:sz w:val="24"/>
          <w:szCs w:val="24"/>
        </w:rPr>
        <w:t>o</w:t>
      </w:r>
      <w:r w:rsidRPr="008144B2">
        <w:rPr>
          <w:w w:val="105"/>
          <w:sz w:val="24"/>
          <w:szCs w:val="24"/>
        </w:rPr>
        <w:t>ns</w:t>
      </w:r>
      <w:r w:rsidRPr="008144B2">
        <w:rPr>
          <w:w w:val="59"/>
          <w:sz w:val="24"/>
          <w:szCs w:val="24"/>
        </w:rPr>
        <w:t>.</w:t>
      </w:r>
    </w:p>
    <w:p w:rsidR="00BF4861" w:rsidRPr="008144B2" w:rsidRDefault="00BA0AD5" w:rsidP="00D25C86">
      <w:pPr>
        <w:spacing w:before="8"/>
        <w:ind w:left="1080" w:hanging="360"/>
        <w:jc w:val="both"/>
        <w:rPr>
          <w:w w:val="59"/>
          <w:position w:val="-1"/>
          <w:sz w:val="24"/>
          <w:szCs w:val="24"/>
        </w:rPr>
      </w:pPr>
      <w:r>
        <w:rPr>
          <w:sz w:val="24"/>
          <w:szCs w:val="24"/>
        </w:rPr>
        <w:t xml:space="preserve">•  </w:t>
      </w:r>
      <w:r w:rsidR="006E7BC2" w:rsidRPr="008144B2">
        <w:rPr>
          <w:sz w:val="24"/>
          <w:szCs w:val="24"/>
        </w:rPr>
        <w:t xml:space="preserve">The </w:t>
      </w:r>
      <w:r w:rsidR="00AA1F44">
        <w:rPr>
          <w:w w:val="106"/>
          <w:sz w:val="24"/>
          <w:szCs w:val="24"/>
        </w:rPr>
        <w:t>corporation</w:t>
      </w:r>
      <w:r w:rsidR="006E7BC2" w:rsidRPr="008144B2">
        <w:rPr>
          <w:sz w:val="24"/>
          <w:szCs w:val="24"/>
        </w:rPr>
        <w:t xml:space="preserve">reserves the right to reject any </w:t>
      </w:r>
      <w:r w:rsidR="008F76F9" w:rsidRPr="008144B2">
        <w:rPr>
          <w:sz w:val="24"/>
          <w:szCs w:val="24"/>
        </w:rPr>
        <w:t xml:space="preserve">or all bids </w:t>
      </w:r>
      <w:r w:rsidR="006E7BC2" w:rsidRPr="008144B2">
        <w:rPr>
          <w:w w:val="109"/>
          <w:sz w:val="24"/>
          <w:szCs w:val="24"/>
        </w:rPr>
        <w:t>with</w:t>
      </w:r>
      <w:r w:rsidR="006E7BC2" w:rsidRPr="008144B2">
        <w:rPr>
          <w:w w:val="110"/>
          <w:sz w:val="24"/>
          <w:szCs w:val="24"/>
        </w:rPr>
        <w:t>out</w:t>
      </w:r>
      <w:r w:rsidR="008F76F9" w:rsidRPr="008144B2">
        <w:rPr>
          <w:w w:val="110"/>
          <w:sz w:val="24"/>
          <w:szCs w:val="24"/>
        </w:rPr>
        <w:t xml:space="preserve"> assigning any reason thereof.</w:t>
      </w:r>
    </w:p>
    <w:p w:rsidR="00A37019" w:rsidRPr="008144B2" w:rsidRDefault="00A37019" w:rsidP="00A40F79">
      <w:pPr>
        <w:spacing w:before="8"/>
        <w:ind w:left="1080" w:hanging="360"/>
        <w:rPr>
          <w:w w:val="59"/>
          <w:position w:val="-1"/>
          <w:sz w:val="22"/>
          <w:szCs w:val="22"/>
        </w:rPr>
      </w:pPr>
    </w:p>
    <w:p w:rsidR="00BA3869" w:rsidRPr="0081480D" w:rsidRDefault="00094B67" w:rsidP="003A76CF">
      <w:pPr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man Old Style" w:hAnsi="Bookman Old Style"/>
          <w:b/>
          <w:sz w:val="26"/>
          <w:szCs w:val="26"/>
          <w:lang w:val="en-IN"/>
        </w:rPr>
        <w:t>-sd-</w:t>
      </w:r>
    </w:p>
    <w:p w:rsidR="00683E00" w:rsidRPr="0081480D" w:rsidRDefault="00C71B9E" w:rsidP="004C688C">
      <w:pPr>
        <w:ind w:left="5040" w:firstLine="720"/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man Old Style" w:hAnsi="Bookman Old Style"/>
          <w:b/>
          <w:sz w:val="26"/>
          <w:szCs w:val="26"/>
          <w:lang w:val="en-IN"/>
        </w:rPr>
        <w:t xml:space="preserve">Executive </w:t>
      </w:r>
      <w:r w:rsidR="00683E00" w:rsidRPr="0081480D">
        <w:rPr>
          <w:rFonts w:ascii="Bookman Old Style" w:hAnsi="Bookman Old Style"/>
          <w:b/>
          <w:sz w:val="26"/>
          <w:szCs w:val="26"/>
          <w:lang w:val="en-IN"/>
        </w:rPr>
        <w:t>Engineer</w:t>
      </w:r>
    </w:p>
    <w:p w:rsidR="003712A9" w:rsidRDefault="00800218" w:rsidP="008F76F9">
      <w:pPr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 xml:space="preserve">No: </w:t>
      </w:r>
      <w:r w:rsidR="00120ACA">
        <w:rPr>
          <w:rFonts w:ascii="Book Antiqua" w:eastAsiaTheme="minorEastAsia" w:hAnsi="Book Antiqua"/>
          <w:b/>
          <w:sz w:val="24"/>
          <w:szCs w:val="26"/>
          <w:lang w:val="en-IN" w:eastAsia="en-IN"/>
        </w:rPr>
        <w:t>EE/TLMDA/</w:t>
      </w:r>
      <w:r w:rsidR="00094B67">
        <w:rPr>
          <w:rFonts w:ascii="Book Antiqua" w:eastAsiaTheme="minorEastAsia" w:hAnsi="Book Antiqua"/>
          <w:b/>
          <w:sz w:val="24"/>
          <w:szCs w:val="26"/>
          <w:lang w:val="en-IN" w:eastAsia="en-IN"/>
        </w:rPr>
        <w:t>2009-13</w:t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3A6A29">
        <w:rPr>
          <w:rFonts w:ascii="Bookman Old Style" w:hAnsi="Bookman Old Style"/>
          <w:b/>
          <w:sz w:val="26"/>
          <w:szCs w:val="26"/>
          <w:lang w:val="en-IN"/>
        </w:rPr>
        <w:tab/>
      </w:r>
      <w:r w:rsidR="003A6A29">
        <w:rPr>
          <w:rFonts w:ascii="Bookman Old Style" w:hAnsi="Bookman Old Style"/>
          <w:b/>
          <w:sz w:val="26"/>
          <w:szCs w:val="26"/>
          <w:lang w:val="en-IN"/>
        </w:rPr>
        <w:tab/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TLMD-III,JKPTCL</w:t>
      </w:r>
    </w:p>
    <w:p w:rsidR="008F76F9" w:rsidRPr="0081480D" w:rsidRDefault="006C13CD" w:rsidP="003712A9">
      <w:pPr>
        <w:jc w:val="both"/>
        <w:rPr>
          <w:rFonts w:ascii="Bookman Old Style" w:hAnsi="Bookman Old Style"/>
          <w:b/>
          <w:sz w:val="26"/>
          <w:szCs w:val="26"/>
          <w:lang w:val="en-IN"/>
        </w:rPr>
      </w:pP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>Dated:</w:t>
      </w:r>
      <w:r w:rsidR="00094B67">
        <w:rPr>
          <w:rFonts w:ascii="Book Antiqua" w:eastAsiaTheme="minorEastAsia" w:hAnsi="Book Antiqua"/>
          <w:b/>
          <w:sz w:val="24"/>
          <w:szCs w:val="26"/>
          <w:lang w:val="en-IN" w:eastAsia="en-IN"/>
        </w:rPr>
        <w:t xml:space="preserve"> 12-12-2022</w:t>
      </w:r>
      <w:r w:rsidR="00800218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6E5F10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6E5F10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6E5F10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6E5F10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Amargarh</w:t>
      </w:r>
      <w:r w:rsidR="00800218">
        <w:rPr>
          <w:rFonts w:ascii="Bookman Old Style" w:hAnsi="Bookman Old Style"/>
          <w:b/>
          <w:sz w:val="26"/>
          <w:szCs w:val="26"/>
          <w:lang w:val="en-IN"/>
        </w:rPr>
        <w:t>, S</w:t>
      </w:r>
      <w:r w:rsidR="00C71B9E">
        <w:rPr>
          <w:rFonts w:ascii="Bookman Old Style" w:hAnsi="Bookman Old Style"/>
          <w:b/>
          <w:sz w:val="26"/>
          <w:szCs w:val="26"/>
          <w:lang w:val="en-IN"/>
        </w:rPr>
        <w:t>opore</w:t>
      </w:r>
    </w:p>
    <w:p w:rsidR="00683E00" w:rsidRPr="003A76CF" w:rsidRDefault="003712A9" w:rsidP="003A76CF">
      <w:pPr>
        <w:pStyle w:val="NoSpacing"/>
        <w:rPr>
          <w:rFonts w:ascii="Book Antiqua" w:eastAsiaTheme="minorEastAsia" w:hAnsi="Book Antiqua"/>
          <w:b/>
          <w:sz w:val="24"/>
          <w:szCs w:val="26"/>
          <w:lang w:val="en-IN" w:eastAsia="en-IN"/>
        </w:rPr>
      </w:pPr>
      <w:r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F76F9" w:rsidRPr="0081480D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4C688C">
        <w:rPr>
          <w:rFonts w:ascii="Book Antiqua" w:eastAsiaTheme="minorEastAsia" w:hAnsi="Book Antiqua"/>
          <w:b/>
          <w:sz w:val="24"/>
          <w:szCs w:val="26"/>
          <w:lang w:val="en-IN" w:eastAsia="en-IN"/>
        </w:rPr>
        <w:tab/>
      </w:r>
      <w:r w:rsidR="008144B2">
        <w:rPr>
          <w:rFonts w:ascii="Bookman Old Style" w:hAnsi="Bookman Old Style"/>
          <w:b/>
          <w:sz w:val="26"/>
          <w:szCs w:val="26"/>
          <w:lang w:val="en-IN"/>
        </w:rPr>
        <w:tab/>
      </w:r>
      <w:r w:rsidR="008F76F9" w:rsidRPr="0081480D">
        <w:rPr>
          <w:rFonts w:ascii="Bookman Old Style" w:hAnsi="Bookman Old Style"/>
          <w:b/>
          <w:sz w:val="26"/>
          <w:szCs w:val="26"/>
          <w:lang w:val="en-IN"/>
        </w:rPr>
        <w:tab/>
      </w:r>
      <w:r w:rsidR="008F76F9" w:rsidRPr="0081480D">
        <w:rPr>
          <w:rFonts w:ascii="Bookman Old Style" w:hAnsi="Bookman Old Style"/>
          <w:b/>
          <w:sz w:val="26"/>
          <w:szCs w:val="26"/>
          <w:lang w:val="en-IN"/>
        </w:rPr>
        <w:tab/>
      </w:r>
      <w:r w:rsidR="008F76F9" w:rsidRPr="0081480D">
        <w:rPr>
          <w:rFonts w:ascii="Bookman Old Style" w:hAnsi="Bookman Old Style"/>
          <w:b/>
          <w:sz w:val="26"/>
          <w:szCs w:val="26"/>
          <w:lang w:val="en-IN"/>
        </w:rPr>
        <w:tab/>
      </w:r>
    </w:p>
    <w:p w:rsidR="00D25C86" w:rsidRPr="0081480D" w:rsidRDefault="006E7BC2" w:rsidP="00BA3869">
      <w:pPr>
        <w:spacing w:before="29"/>
        <w:rPr>
          <w:b/>
          <w:i/>
          <w:sz w:val="22"/>
          <w:szCs w:val="22"/>
          <w:u w:val="single"/>
        </w:rPr>
      </w:pPr>
      <w:r w:rsidRPr="0081480D">
        <w:rPr>
          <w:b/>
          <w:i/>
          <w:sz w:val="22"/>
          <w:szCs w:val="22"/>
          <w:u w:val="single"/>
        </w:rPr>
        <w:t>Copyto</w:t>
      </w:r>
      <w:r w:rsidRPr="0081480D">
        <w:rPr>
          <w:b/>
          <w:i/>
          <w:w w:val="109"/>
          <w:sz w:val="22"/>
          <w:szCs w:val="22"/>
          <w:u w:val="single"/>
        </w:rPr>
        <w:t>t</w:t>
      </w:r>
      <w:r w:rsidRPr="0081480D">
        <w:rPr>
          <w:b/>
          <w:i/>
          <w:sz w:val="22"/>
          <w:szCs w:val="22"/>
          <w:u w:val="single"/>
        </w:rPr>
        <w:t>he:</w:t>
      </w:r>
    </w:p>
    <w:p w:rsidR="00BA3869" w:rsidRPr="0081480D" w:rsidRDefault="00C53154" w:rsidP="00BA3869">
      <w:pPr>
        <w:pStyle w:val="ListParagraph"/>
        <w:numPr>
          <w:ilvl w:val="0"/>
          <w:numId w:val="2"/>
        </w:numPr>
        <w:spacing w:before="12"/>
        <w:ind w:hanging="630"/>
        <w:rPr>
          <w:sz w:val="24"/>
          <w:szCs w:val="24"/>
        </w:rPr>
      </w:pPr>
      <w:r w:rsidRPr="0081480D">
        <w:rPr>
          <w:sz w:val="24"/>
          <w:szCs w:val="24"/>
        </w:rPr>
        <w:t>ChiefEngineer</w:t>
      </w:r>
      <w:r w:rsidR="00D802F6">
        <w:rPr>
          <w:sz w:val="24"/>
          <w:szCs w:val="24"/>
        </w:rPr>
        <w:t>JKPTCL, Kashmir</w:t>
      </w:r>
      <w:r w:rsidR="006E7BC2" w:rsidRPr="0081480D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favour of </w:t>
      </w:r>
      <w:r w:rsidR="006E7BC2" w:rsidRPr="0081480D">
        <w:rPr>
          <w:w w:val="107"/>
          <w:sz w:val="24"/>
          <w:szCs w:val="24"/>
        </w:rPr>
        <w:t>inform</w:t>
      </w:r>
      <w:r w:rsidR="006E7BC2" w:rsidRPr="0081480D">
        <w:rPr>
          <w:w w:val="102"/>
          <w:sz w:val="24"/>
          <w:szCs w:val="24"/>
        </w:rPr>
        <w:t>a</w:t>
      </w:r>
      <w:r w:rsidR="006E7BC2" w:rsidRPr="0081480D">
        <w:rPr>
          <w:w w:val="103"/>
          <w:sz w:val="24"/>
          <w:szCs w:val="24"/>
        </w:rPr>
        <w:t>ti</w:t>
      </w:r>
      <w:r w:rsidR="006E7BC2" w:rsidRPr="0081480D">
        <w:rPr>
          <w:w w:val="101"/>
          <w:sz w:val="24"/>
          <w:szCs w:val="24"/>
        </w:rPr>
        <w:t>o</w:t>
      </w:r>
      <w:r w:rsidR="006E7BC2" w:rsidRPr="0081480D">
        <w:rPr>
          <w:w w:val="114"/>
          <w:sz w:val="24"/>
          <w:szCs w:val="24"/>
        </w:rPr>
        <w:t>n</w:t>
      </w:r>
      <w:r w:rsidR="006E7BC2" w:rsidRPr="0081480D">
        <w:rPr>
          <w:w w:val="47"/>
          <w:sz w:val="24"/>
          <w:szCs w:val="24"/>
        </w:rPr>
        <w:t>.</w:t>
      </w:r>
    </w:p>
    <w:p w:rsidR="00BA3869" w:rsidRPr="0081480D" w:rsidRDefault="00C53154" w:rsidP="00CA64C0">
      <w:pPr>
        <w:pStyle w:val="ListParagraph"/>
        <w:numPr>
          <w:ilvl w:val="0"/>
          <w:numId w:val="2"/>
        </w:numPr>
        <w:spacing w:before="12" w:line="240" w:lineRule="exact"/>
        <w:ind w:left="709" w:hanging="619"/>
        <w:rPr>
          <w:sz w:val="24"/>
          <w:szCs w:val="24"/>
        </w:rPr>
      </w:pPr>
      <w:r w:rsidRPr="0081480D">
        <w:rPr>
          <w:w w:val="109"/>
          <w:sz w:val="24"/>
          <w:szCs w:val="24"/>
        </w:rPr>
        <w:t>Superintending Engineer</w:t>
      </w:r>
      <w:r w:rsidR="006E7BC2" w:rsidRPr="0081480D">
        <w:rPr>
          <w:w w:val="83"/>
          <w:sz w:val="24"/>
          <w:szCs w:val="24"/>
        </w:rPr>
        <w:t>,</w:t>
      </w:r>
      <w:r w:rsidR="006E7BC2" w:rsidRPr="0081480D">
        <w:rPr>
          <w:sz w:val="24"/>
          <w:szCs w:val="24"/>
        </w:rPr>
        <w:t>Operat</w:t>
      </w:r>
      <w:r w:rsidR="006E7BC2" w:rsidRPr="0081480D">
        <w:rPr>
          <w:spacing w:val="-1"/>
          <w:sz w:val="24"/>
          <w:szCs w:val="24"/>
        </w:rPr>
        <w:t>i</w:t>
      </w:r>
      <w:r w:rsidR="006E7BC2" w:rsidRPr="0081480D">
        <w:rPr>
          <w:sz w:val="24"/>
          <w:szCs w:val="24"/>
        </w:rPr>
        <w:t>on</w:t>
      </w:r>
      <w:r>
        <w:rPr>
          <w:sz w:val="24"/>
          <w:szCs w:val="24"/>
        </w:rPr>
        <w:t>&amp; Maintenance</w:t>
      </w:r>
      <w:r w:rsidR="006E7BC2" w:rsidRPr="0081480D">
        <w:rPr>
          <w:sz w:val="24"/>
          <w:szCs w:val="24"/>
        </w:rPr>
        <w:t xml:space="preserve"> Circ</w:t>
      </w:r>
      <w:r w:rsidR="006E7BC2" w:rsidRPr="0081480D">
        <w:rPr>
          <w:spacing w:val="-1"/>
          <w:sz w:val="24"/>
          <w:szCs w:val="24"/>
        </w:rPr>
        <w:t>l</w:t>
      </w:r>
      <w:r w:rsidR="006E7BC2" w:rsidRPr="0081480D">
        <w:rPr>
          <w:sz w:val="24"/>
          <w:szCs w:val="24"/>
        </w:rPr>
        <w:t xml:space="preserve">e </w:t>
      </w:r>
      <w:r w:rsidR="00F32ED6">
        <w:rPr>
          <w:sz w:val="24"/>
          <w:szCs w:val="24"/>
        </w:rPr>
        <w:t>1</w:t>
      </w:r>
      <w:r w:rsidR="00F32ED6" w:rsidRPr="00F32ED6">
        <w:rPr>
          <w:sz w:val="24"/>
          <w:szCs w:val="24"/>
          <w:vertAlign w:val="superscript"/>
        </w:rPr>
        <w:t>st</w:t>
      </w:r>
      <w:r w:rsidR="00F32ED6">
        <w:rPr>
          <w:sz w:val="24"/>
          <w:szCs w:val="24"/>
        </w:rPr>
        <w:t xml:space="preserve"> and 2</w:t>
      </w:r>
      <w:r w:rsidR="00F32ED6" w:rsidRPr="00F32ED6">
        <w:rPr>
          <w:sz w:val="24"/>
          <w:szCs w:val="24"/>
          <w:vertAlign w:val="superscript"/>
        </w:rPr>
        <w:t>nd</w:t>
      </w:r>
      <w:r w:rsidR="00F32ED6">
        <w:rPr>
          <w:sz w:val="24"/>
          <w:szCs w:val="24"/>
        </w:rPr>
        <w:t>,</w:t>
      </w:r>
      <w:r w:rsidR="00F32ED6" w:rsidRPr="00F32ED6">
        <w:rPr>
          <w:sz w:val="24"/>
          <w:szCs w:val="24"/>
        </w:rPr>
        <w:t xml:space="preserve"> Srinagar</w:t>
      </w:r>
      <w:r w:rsidR="00F32ED6">
        <w:rPr>
          <w:sz w:val="24"/>
          <w:szCs w:val="24"/>
        </w:rPr>
        <w:t xml:space="preserve"> forfavour of </w:t>
      </w:r>
      <w:r w:rsidR="006E7BC2" w:rsidRPr="00C53154">
        <w:rPr>
          <w:sz w:val="24"/>
          <w:szCs w:val="24"/>
        </w:rPr>
        <w:t>information.</w:t>
      </w:r>
    </w:p>
    <w:p w:rsidR="00800218" w:rsidRPr="00F32ED6" w:rsidRDefault="006E7BC2" w:rsidP="00F32ED6">
      <w:pPr>
        <w:pStyle w:val="ListParagraph"/>
        <w:numPr>
          <w:ilvl w:val="0"/>
          <w:numId w:val="2"/>
        </w:numPr>
        <w:spacing w:before="12"/>
        <w:ind w:right="74" w:hanging="630"/>
        <w:jc w:val="both"/>
        <w:rPr>
          <w:sz w:val="24"/>
          <w:szCs w:val="24"/>
        </w:rPr>
      </w:pPr>
      <w:r w:rsidRPr="0081480D">
        <w:rPr>
          <w:sz w:val="24"/>
          <w:szCs w:val="24"/>
        </w:rPr>
        <w:t>Director</w:t>
      </w:r>
      <w:r w:rsidRPr="0081480D">
        <w:rPr>
          <w:w w:val="107"/>
          <w:sz w:val="24"/>
          <w:szCs w:val="24"/>
        </w:rPr>
        <w:t>informa</w:t>
      </w:r>
      <w:r w:rsidRPr="0081480D">
        <w:rPr>
          <w:spacing w:val="-1"/>
          <w:w w:val="107"/>
          <w:sz w:val="24"/>
          <w:szCs w:val="24"/>
        </w:rPr>
        <w:t>ti</w:t>
      </w:r>
      <w:r w:rsidRPr="0081480D">
        <w:rPr>
          <w:w w:val="107"/>
          <w:sz w:val="24"/>
          <w:szCs w:val="24"/>
        </w:rPr>
        <w:t>on</w:t>
      </w:r>
      <w:r w:rsidRPr="0081480D">
        <w:rPr>
          <w:spacing w:val="-36"/>
          <w:w w:val="77"/>
          <w:sz w:val="24"/>
          <w:szCs w:val="24"/>
        </w:rPr>
        <w:t>J</w:t>
      </w:r>
      <w:r w:rsidRPr="0081480D">
        <w:rPr>
          <w:sz w:val="24"/>
          <w:szCs w:val="24"/>
        </w:rPr>
        <w:t>&amp;</w:t>
      </w:r>
      <w:r w:rsidRPr="0081480D">
        <w:rPr>
          <w:spacing w:val="15"/>
          <w:sz w:val="24"/>
          <w:szCs w:val="24"/>
        </w:rPr>
        <w:t xml:space="preserve">K </w:t>
      </w:r>
      <w:r w:rsidR="00FF2A09" w:rsidRPr="0081480D">
        <w:rPr>
          <w:sz w:val="24"/>
          <w:szCs w:val="24"/>
        </w:rPr>
        <w:t>fo</w:t>
      </w:r>
      <w:r w:rsidR="00FF2A09" w:rsidRPr="0081480D">
        <w:rPr>
          <w:spacing w:val="52"/>
          <w:sz w:val="24"/>
          <w:szCs w:val="24"/>
        </w:rPr>
        <w:t>r</w:t>
      </w:r>
      <w:r w:rsidR="00FF2A09" w:rsidRPr="0081480D">
        <w:rPr>
          <w:sz w:val="24"/>
          <w:szCs w:val="24"/>
        </w:rPr>
        <w:t xml:space="preserve"> information</w:t>
      </w:r>
      <w:r w:rsidRPr="0081480D">
        <w:rPr>
          <w:spacing w:val="27"/>
          <w:sz w:val="24"/>
          <w:szCs w:val="24"/>
        </w:rPr>
        <w:t>&amp;</w:t>
      </w:r>
      <w:r w:rsidRPr="0081480D">
        <w:rPr>
          <w:w w:val="107"/>
          <w:sz w:val="24"/>
          <w:szCs w:val="24"/>
        </w:rPr>
        <w:t>publish</w:t>
      </w:r>
      <w:r w:rsidRPr="0081480D">
        <w:rPr>
          <w:spacing w:val="-1"/>
          <w:w w:val="107"/>
          <w:sz w:val="24"/>
          <w:szCs w:val="24"/>
        </w:rPr>
        <w:t>in</w:t>
      </w:r>
      <w:r w:rsidRPr="0081480D">
        <w:rPr>
          <w:w w:val="107"/>
          <w:sz w:val="24"/>
          <w:szCs w:val="24"/>
        </w:rPr>
        <w:t>g</w:t>
      </w:r>
      <w:r w:rsidRPr="0081480D">
        <w:rPr>
          <w:sz w:val="24"/>
          <w:szCs w:val="24"/>
        </w:rPr>
        <w:t>o</w:t>
      </w:r>
      <w:r w:rsidRPr="0081480D">
        <w:rPr>
          <w:spacing w:val="41"/>
          <w:sz w:val="24"/>
          <w:szCs w:val="24"/>
        </w:rPr>
        <w:t>f</w:t>
      </w:r>
      <w:r w:rsidR="00BA3869" w:rsidRPr="0081480D">
        <w:rPr>
          <w:spacing w:val="41"/>
          <w:w w:val="95"/>
          <w:sz w:val="24"/>
          <w:szCs w:val="24"/>
        </w:rPr>
        <w:t>e-</w:t>
      </w:r>
      <w:r w:rsidRPr="0081480D">
        <w:rPr>
          <w:w w:val="108"/>
          <w:sz w:val="24"/>
          <w:szCs w:val="24"/>
        </w:rPr>
        <w:t>N</w:t>
      </w:r>
      <w:r w:rsidRPr="0081480D">
        <w:rPr>
          <w:sz w:val="24"/>
          <w:szCs w:val="24"/>
        </w:rPr>
        <w:t>IT</w:t>
      </w:r>
      <w:r w:rsidR="00FF2A09" w:rsidRPr="0081480D">
        <w:rPr>
          <w:sz w:val="24"/>
          <w:szCs w:val="24"/>
        </w:rPr>
        <w:t>i</w:t>
      </w:r>
      <w:r w:rsidR="00FF2A09" w:rsidRPr="0081480D">
        <w:rPr>
          <w:spacing w:val="56"/>
          <w:sz w:val="24"/>
          <w:szCs w:val="24"/>
        </w:rPr>
        <w:t>n</w:t>
      </w:r>
      <w:r w:rsidR="00FF2A09" w:rsidRPr="0081480D">
        <w:rPr>
          <w:sz w:val="24"/>
          <w:szCs w:val="24"/>
        </w:rPr>
        <w:t xml:space="preserve"> the</w:t>
      </w:r>
      <w:r w:rsidR="00C53154">
        <w:rPr>
          <w:sz w:val="24"/>
          <w:szCs w:val="24"/>
        </w:rPr>
        <w:t>T</w:t>
      </w:r>
      <w:r w:rsidRPr="0081480D">
        <w:rPr>
          <w:sz w:val="24"/>
          <w:szCs w:val="24"/>
        </w:rPr>
        <w:t>wo</w:t>
      </w:r>
      <w:r w:rsidR="00C53154">
        <w:rPr>
          <w:sz w:val="24"/>
          <w:szCs w:val="24"/>
        </w:rPr>
        <w:t xml:space="preserve"> Leading</w:t>
      </w:r>
      <w:r w:rsidR="00F04B75" w:rsidRPr="0081480D">
        <w:rPr>
          <w:sz w:val="24"/>
          <w:szCs w:val="24"/>
        </w:rPr>
        <w:t>Local Da</w:t>
      </w:r>
      <w:r w:rsidR="00F04B75" w:rsidRPr="0081480D">
        <w:rPr>
          <w:spacing w:val="-1"/>
          <w:sz w:val="24"/>
          <w:szCs w:val="24"/>
        </w:rPr>
        <w:t>il</w:t>
      </w:r>
      <w:r w:rsidR="00F04B75" w:rsidRPr="0081480D">
        <w:rPr>
          <w:sz w:val="24"/>
          <w:szCs w:val="24"/>
        </w:rPr>
        <w:t>ies</w:t>
      </w:r>
      <w:r w:rsidRPr="0081480D">
        <w:rPr>
          <w:sz w:val="24"/>
          <w:szCs w:val="24"/>
        </w:rPr>
        <w:t>an</w:t>
      </w:r>
      <w:r w:rsidRPr="0081480D">
        <w:rPr>
          <w:spacing w:val="59"/>
          <w:sz w:val="24"/>
          <w:szCs w:val="24"/>
        </w:rPr>
        <w:t xml:space="preserve">d </w:t>
      </w:r>
      <w:r w:rsidR="00C53154">
        <w:rPr>
          <w:sz w:val="24"/>
          <w:szCs w:val="24"/>
        </w:rPr>
        <w:t>T</w:t>
      </w:r>
      <w:r w:rsidR="00FF2A09" w:rsidRPr="0081480D">
        <w:rPr>
          <w:sz w:val="24"/>
          <w:szCs w:val="24"/>
        </w:rPr>
        <w:t>w</w:t>
      </w:r>
      <w:r w:rsidR="00FF2A09" w:rsidRPr="0081480D">
        <w:rPr>
          <w:spacing w:val="45"/>
          <w:sz w:val="24"/>
          <w:szCs w:val="24"/>
        </w:rPr>
        <w:t>o</w:t>
      </w:r>
      <w:r w:rsidR="00FF2A09" w:rsidRPr="0081480D">
        <w:rPr>
          <w:sz w:val="24"/>
          <w:szCs w:val="24"/>
        </w:rPr>
        <w:t xml:space="preserve"> leading</w:t>
      </w:r>
      <w:r w:rsidRPr="0081480D">
        <w:rPr>
          <w:w w:val="109"/>
          <w:sz w:val="24"/>
          <w:szCs w:val="24"/>
        </w:rPr>
        <w:t>Nationa</w:t>
      </w:r>
      <w:r w:rsidRPr="0081480D">
        <w:rPr>
          <w:spacing w:val="23"/>
          <w:w w:val="109"/>
          <w:sz w:val="24"/>
          <w:szCs w:val="24"/>
        </w:rPr>
        <w:t xml:space="preserve">l </w:t>
      </w:r>
      <w:r w:rsidRPr="0081480D">
        <w:rPr>
          <w:w w:val="109"/>
          <w:sz w:val="24"/>
          <w:szCs w:val="24"/>
        </w:rPr>
        <w:t>New</w:t>
      </w:r>
      <w:r w:rsidRPr="0081480D">
        <w:rPr>
          <w:w w:val="111"/>
          <w:sz w:val="24"/>
          <w:szCs w:val="24"/>
        </w:rPr>
        <w:t>spa</w:t>
      </w:r>
      <w:r w:rsidRPr="0081480D">
        <w:rPr>
          <w:w w:val="102"/>
          <w:sz w:val="24"/>
          <w:szCs w:val="24"/>
        </w:rPr>
        <w:t>pe</w:t>
      </w:r>
      <w:r w:rsidRPr="0081480D">
        <w:rPr>
          <w:sz w:val="24"/>
          <w:szCs w:val="24"/>
        </w:rPr>
        <w:t>rs.</w:t>
      </w:r>
    </w:p>
    <w:p w:rsidR="00CA64C0" w:rsidRDefault="003712A9" w:rsidP="00CA64C0">
      <w:pPr>
        <w:pStyle w:val="ListParagraph"/>
        <w:numPr>
          <w:ilvl w:val="0"/>
          <w:numId w:val="2"/>
        </w:numPr>
        <w:spacing w:before="12" w:line="263" w:lineRule="auto"/>
        <w:ind w:right="74" w:hanging="630"/>
        <w:rPr>
          <w:sz w:val="24"/>
          <w:szCs w:val="24"/>
        </w:rPr>
      </w:pPr>
      <w:r w:rsidRPr="0081480D">
        <w:rPr>
          <w:sz w:val="24"/>
          <w:szCs w:val="24"/>
        </w:rPr>
        <w:t>India Trade Journal</w:t>
      </w:r>
      <w:r w:rsidR="006E7BC2" w:rsidRPr="0081480D">
        <w:rPr>
          <w:w w:val="83"/>
          <w:sz w:val="24"/>
          <w:szCs w:val="24"/>
        </w:rPr>
        <w:t>,</w:t>
      </w:r>
      <w:r w:rsidR="006E7BC2" w:rsidRPr="0081480D">
        <w:rPr>
          <w:sz w:val="24"/>
          <w:szCs w:val="24"/>
        </w:rPr>
        <w:t xml:space="preserve"> Kolkata for </w:t>
      </w:r>
      <w:r w:rsidR="006E7BC2" w:rsidRPr="0081480D">
        <w:rPr>
          <w:w w:val="107"/>
          <w:sz w:val="24"/>
          <w:szCs w:val="24"/>
        </w:rPr>
        <w:t>informat</w:t>
      </w:r>
      <w:r w:rsidR="006E7BC2" w:rsidRPr="0081480D">
        <w:rPr>
          <w:spacing w:val="-1"/>
          <w:w w:val="107"/>
          <w:sz w:val="24"/>
          <w:szCs w:val="24"/>
        </w:rPr>
        <w:t>i</w:t>
      </w:r>
      <w:r w:rsidR="006E7BC2" w:rsidRPr="0081480D">
        <w:rPr>
          <w:w w:val="107"/>
          <w:sz w:val="24"/>
          <w:szCs w:val="24"/>
        </w:rPr>
        <w:t xml:space="preserve">on </w:t>
      </w:r>
      <w:r w:rsidRPr="0081480D">
        <w:rPr>
          <w:sz w:val="24"/>
          <w:szCs w:val="24"/>
        </w:rPr>
        <w:t>and publishing</w:t>
      </w:r>
      <w:r w:rsidR="006E7BC2" w:rsidRPr="0081480D">
        <w:rPr>
          <w:sz w:val="24"/>
          <w:szCs w:val="24"/>
        </w:rPr>
        <w:t xml:space="preserve">of notice in </w:t>
      </w:r>
      <w:r w:rsidR="006E7BC2" w:rsidRPr="0081480D">
        <w:rPr>
          <w:w w:val="105"/>
          <w:sz w:val="24"/>
          <w:szCs w:val="24"/>
        </w:rPr>
        <w:t>th</w:t>
      </w:r>
      <w:r w:rsidR="006E7BC2" w:rsidRPr="0081480D">
        <w:rPr>
          <w:sz w:val="24"/>
          <w:szCs w:val="24"/>
        </w:rPr>
        <w:t xml:space="preserve">e </w:t>
      </w:r>
      <w:r w:rsidR="006E7BC2" w:rsidRPr="0081480D">
        <w:rPr>
          <w:w w:val="76"/>
          <w:sz w:val="24"/>
          <w:szCs w:val="24"/>
        </w:rPr>
        <w:t>j</w:t>
      </w:r>
      <w:r w:rsidR="006E7BC2" w:rsidRPr="0081480D">
        <w:rPr>
          <w:w w:val="110"/>
          <w:sz w:val="24"/>
          <w:szCs w:val="24"/>
        </w:rPr>
        <w:t>ourn</w:t>
      </w:r>
      <w:r w:rsidR="006E7BC2" w:rsidRPr="0081480D">
        <w:rPr>
          <w:w w:val="102"/>
          <w:sz w:val="24"/>
          <w:szCs w:val="24"/>
        </w:rPr>
        <w:t>a</w:t>
      </w:r>
      <w:r w:rsidR="006E7BC2" w:rsidRPr="0081480D">
        <w:rPr>
          <w:sz w:val="24"/>
          <w:szCs w:val="24"/>
        </w:rPr>
        <w:t>l for</w:t>
      </w:r>
      <w:r w:rsidRPr="0081480D">
        <w:rPr>
          <w:sz w:val="24"/>
          <w:szCs w:val="24"/>
        </w:rPr>
        <w:t>information among</w:t>
      </w:r>
      <w:r w:rsidR="006E7BC2" w:rsidRPr="0081480D">
        <w:rPr>
          <w:sz w:val="24"/>
          <w:szCs w:val="24"/>
        </w:rPr>
        <w:t xml:space="preserve"> the</w:t>
      </w:r>
      <w:r w:rsidRPr="0081480D">
        <w:rPr>
          <w:sz w:val="24"/>
          <w:szCs w:val="24"/>
        </w:rPr>
        <w:t>prospect</w:t>
      </w:r>
      <w:r w:rsidRPr="0081480D">
        <w:rPr>
          <w:spacing w:val="-1"/>
          <w:sz w:val="24"/>
          <w:szCs w:val="24"/>
        </w:rPr>
        <w:t>i</w:t>
      </w:r>
      <w:r w:rsidRPr="0081480D">
        <w:rPr>
          <w:sz w:val="24"/>
          <w:szCs w:val="24"/>
        </w:rPr>
        <w:t xml:space="preserve">ve </w:t>
      </w:r>
      <w:r w:rsidR="001532BB">
        <w:rPr>
          <w:sz w:val="24"/>
          <w:szCs w:val="24"/>
        </w:rPr>
        <w:t>Bidders/</w:t>
      </w:r>
      <w:r w:rsidRPr="0081480D">
        <w:rPr>
          <w:sz w:val="24"/>
          <w:szCs w:val="24"/>
        </w:rPr>
        <w:t>executors</w:t>
      </w:r>
      <w:r w:rsidR="006E7BC2" w:rsidRPr="0081480D">
        <w:rPr>
          <w:sz w:val="24"/>
          <w:szCs w:val="24"/>
        </w:rPr>
        <w:t>.</w:t>
      </w:r>
    </w:p>
    <w:p w:rsidR="00E9729F" w:rsidRPr="00CA64C0" w:rsidRDefault="006009C5" w:rsidP="00CA64C0">
      <w:pPr>
        <w:pStyle w:val="ListParagraph"/>
        <w:numPr>
          <w:ilvl w:val="0"/>
          <w:numId w:val="2"/>
        </w:numPr>
        <w:spacing w:before="12" w:line="263" w:lineRule="auto"/>
        <w:ind w:right="74" w:hanging="630"/>
        <w:rPr>
          <w:sz w:val="24"/>
          <w:szCs w:val="24"/>
        </w:rPr>
      </w:pPr>
      <w:hyperlink r:id="rId10">
        <w:r w:rsidR="006E7BC2" w:rsidRPr="00CA64C0">
          <w:rPr>
            <w:b/>
            <w:i/>
            <w:w w:val="113"/>
            <w:sz w:val="24"/>
            <w:szCs w:val="24"/>
          </w:rPr>
          <w:t>http://jkt</w:t>
        </w:r>
        <w:r w:rsidR="006E7BC2" w:rsidRPr="00CA64C0">
          <w:rPr>
            <w:b/>
            <w:i/>
            <w:spacing w:val="-2"/>
            <w:w w:val="113"/>
            <w:sz w:val="24"/>
            <w:szCs w:val="24"/>
          </w:rPr>
          <w:t>e</w:t>
        </w:r>
        <w:r w:rsidR="006E7BC2" w:rsidRPr="00CA64C0">
          <w:rPr>
            <w:b/>
            <w:i/>
            <w:w w:val="114"/>
            <w:sz w:val="24"/>
            <w:szCs w:val="24"/>
          </w:rPr>
          <w:t>n</w:t>
        </w:r>
        <w:r w:rsidR="006E7BC2" w:rsidRPr="00CA64C0">
          <w:rPr>
            <w:b/>
            <w:i/>
            <w:w w:val="110"/>
            <w:sz w:val="24"/>
            <w:szCs w:val="24"/>
          </w:rPr>
          <w:t>ders</w:t>
        </w:r>
        <w:r w:rsidR="006E7BC2" w:rsidRPr="00CA64C0">
          <w:rPr>
            <w:b/>
            <w:i/>
            <w:w w:val="59"/>
            <w:sz w:val="24"/>
            <w:szCs w:val="24"/>
          </w:rPr>
          <w:t>.</w:t>
        </w:r>
        <w:r w:rsidR="006E7BC2" w:rsidRPr="00CA64C0">
          <w:rPr>
            <w:b/>
            <w:i/>
            <w:sz w:val="24"/>
            <w:szCs w:val="24"/>
          </w:rPr>
          <w:t>gov.in</w:t>
        </w:r>
      </w:hyperlink>
      <w:r w:rsidR="00E9729F">
        <w:tab/>
      </w:r>
      <w:r w:rsidR="00E9729F">
        <w:tab/>
      </w:r>
      <w:r w:rsidR="00E9729F">
        <w:tab/>
      </w:r>
      <w:r w:rsidR="00E9729F">
        <w:tab/>
      </w:r>
      <w:r w:rsidR="00E9729F">
        <w:tab/>
      </w:r>
      <w:r w:rsidR="00E9729F">
        <w:tab/>
      </w:r>
    </w:p>
    <w:sectPr w:rsidR="00E9729F" w:rsidRPr="00CA64C0" w:rsidSect="00C71B9E">
      <w:footerReference w:type="default" r:id="rId11"/>
      <w:pgSz w:w="12240" w:h="15840" w:code="1"/>
      <w:pgMar w:top="620" w:right="1000" w:bottom="142" w:left="1418" w:header="720" w:footer="16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6A" w:rsidRDefault="00391B6A" w:rsidP="00BE3275">
      <w:r>
        <w:separator/>
      </w:r>
    </w:p>
  </w:endnote>
  <w:endnote w:type="continuationSeparator" w:id="1">
    <w:p w:rsidR="00391B6A" w:rsidRDefault="00391B6A" w:rsidP="00BE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22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71B9E" w:rsidRDefault="00C71B9E">
            <w:pPr>
              <w:pStyle w:val="Footer"/>
              <w:jc w:val="right"/>
            </w:pPr>
            <w:r>
              <w:t xml:space="preserve">Page </w:t>
            </w:r>
            <w:r w:rsidR="006009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009C5">
              <w:rPr>
                <w:b/>
                <w:bCs/>
                <w:sz w:val="24"/>
                <w:szCs w:val="24"/>
              </w:rPr>
              <w:fldChar w:fldCharType="separate"/>
            </w:r>
            <w:r w:rsidR="003D1F3A">
              <w:rPr>
                <w:b/>
                <w:bCs/>
                <w:noProof/>
              </w:rPr>
              <w:t>1</w:t>
            </w:r>
            <w:r w:rsidR="006009C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009C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009C5">
              <w:rPr>
                <w:b/>
                <w:bCs/>
                <w:sz w:val="24"/>
                <w:szCs w:val="24"/>
              </w:rPr>
              <w:fldChar w:fldCharType="separate"/>
            </w:r>
            <w:r w:rsidR="003D1F3A">
              <w:rPr>
                <w:b/>
                <w:bCs/>
                <w:noProof/>
              </w:rPr>
              <w:t>2</w:t>
            </w:r>
            <w:r w:rsidR="006009C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1B9E" w:rsidRDefault="00C71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6A" w:rsidRDefault="00391B6A" w:rsidP="00BE3275">
      <w:r>
        <w:separator/>
      </w:r>
    </w:p>
  </w:footnote>
  <w:footnote w:type="continuationSeparator" w:id="1">
    <w:p w:rsidR="00391B6A" w:rsidRDefault="00391B6A" w:rsidP="00BE3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DFF"/>
    <w:multiLevelType w:val="multilevel"/>
    <w:tmpl w:val="15C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C14BF7"/>
    <w:multiLevelType w:val="hybridMultilevel"/>
    <w:tmpl w:val="358A6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F4861"/>
    <w:rsid w:val="000061C1"/>
    <w:rsid w:val="000118B9"/>
    <w:rsid w:val="0006393B"/>
    <w:rsid w:val="00094B67"/>
    <w:rsid w:val="000D684E"/>
    <w:rsid w:val="000F31AB"/>
    <w:rsid w:val="000F79D2"/>
    <w:rsid w:val="001012B0"/>
    <w:rsid w:val="00120ACA"/>
    <w:rsid w:val="00127D4A"/>
    <w:rsid w:val="00137310"/>
    <w:rsid w:val="00144057"/>
    <w:rsid w:val="001532BB"/>
    <w:rsid w:val="00162298"/>
    <w:rsid w:val="00162358"/>
    <w:rsid w:val="00175200"/>
    <w:rsid w:val="001E25DD"/>
    <w:rsid w:val="001E3A99"/>
    <w:rsid w:val="00245E84"/>
    <w:rsid w:val="00270359"/>
    <w:rsid w:val="00285E7A"/>
    <w:rsid w:val="002D66FF"/>
    <w:rsid w:val="002D78B5"/>
    <w:rsid w:val="00331434"/>
    <w:rsid w:val="00334BA6"/>
    <w:rsid w:val="0034204B"/>
    <w:rsid w:val="00360C0C"/>
    <w:rsid w:val="003712A9"/>
    <w:rsid w:val="00375E04"/>
    <w:rsid w:val="00391B6A"/>
    <w:rsid w:val="003A1964"/>
    <w:rsid w:val="003A6A29"/>
    <w:rsid w:val="003A76CF"/>
    <w:rsid w:val="003B6A89"/>
    <w:rsid w:val="003B7705"/>
    <w:rsid w:val="003D1B95"/>
    <w:rsid w:val="003D1F3A"/>
    <w:rsid w:val="00436268"/>
    <w:rsid w:val="004558B4"/>
    <w:rsid w:val="0046752C"/>
    <w:rsid w:val="00471046"/>
    <w:rsid w:val="0047502F"/>
    <w:rsid w:val="004A1082"/>
    <w:rsid w:val="004A19F5"/>
    <w:rsid w:val="004B1205"/>
    <w:rsid w:val="004B7680"/>
    <w:rsid w:val="004C688C"/>
    <w:rsid w:val="004E7CAB"/>
    <w:rsid w:val="00522282"/>
    <w:rsid w:val="00522D79"/>
    <w:rsid w:val="00537C28"/>
    <w:rsid w:val="00567209"/>
    <w:rsid w:val="00567EDB"/>
    <w:rsid w:val="005945A6"/>
    <w:rsid w:val="005C1EC8"/>
    <w:rsid w:val="005E0F21"/>
    <w:rsid w:val="005E1C60"/>
    <w:rsid w:val="006009C5"/>
    <w:rsid w:val="00603211"/>
    <w:rsid w:val="00606AE6"/>
    <w:rsid w:val="00621E4A"/>
    <w:rsid w:val="00633235"/>
    <w:rsid w:val="0064419D"/>
    <w:rsid w:val="00644D74"/>
    <w:rsid w:val="0066118F"/>
    <w:rsid w:val="00670AD9"/>
    <w:rsid w:val="00683E00"/>
    <w:rsid w:val="00690BD9"/>
    <w:rsid w:val="006B2F6C"/>
    <w:rsid w:val="006C13CD"/>
    <w:rsid w:val="006E5F10"/>
    <w:rsid w:val="006E7BC2"/>
    <w:rsid w:val="006F13D2"/>
    <w:rsid w:val="006F3318"/>
    <w:rsid w:val="00700058"/>
    <w:rsid w:val="007326F4"/>
    <w:rsid w:val="00740C0C"/>
    <w:rsid w:val="00760056"/>
    <w:rsid w:val="007A0F82"/>
    <w:rsid w:val="007A10FB"/>
    <w:rsid w:val="007B0A34"/>
    <w:rsid w:val="007B78A3"/>
    <w:rsid w:val="007E6949"/>
    <w:rsid w:val="00800218"/>
    <w:rsid w:val="00800858"/>
    <w:rsid w:val="008010CD"/>
    <w:rsid w:val="008144B2"/>
    <w:rsid w:val="0081480D"/>
    <w:rsid w:val="00815F24"/>
    <w:rsid w:val="0085072A"/>
    <w:rsid w:val="008973DD"/>
    <w:rsid w:val="008C2630"/>
    <w:rsid w:val="008D10AA"/>
    <w:rsid w:val="008D45E5"/>
    <w:rsid w:val="008F72F6"/>
    <w:rsid w:val="008F76F9"/>
    <w:rsid w:val="00920643"/>
    <w:rsid w:val="00936B51"/>
    <w:rsid w:val="009534BC"/>
    <w:rsid w:val="009535E3"/>
    <w:rsid w:val="0097078F"/>
    <w:rsid w:val="009B58C0"/>
    <w:rsid w:val="009E26CB"/>
    <w:rsid w:val="00A10571"/>
    <w:rsid w:val="00A15D95"/>
    <w:rsid w:val="00A24149"/>
    <w:rsid w:val="00A24843"/>
    <w:rsid w:val="00A34117"/>
    <w:rsid w:val="00A34E65"/>
    <w:rsid w:val="00A37019"/>
    <w:rsid w:val="00A37E4B"/>
    <w:rsid w:val="00A40F79"/>
    <w:rsid w:val="00A511DA"/>
    <w:rsid w:val="00A522C7"/>
    <w:rsid w:val="00A65962"/>
    <w:rsid w:val="00A677E6"/>
    <w:rsid w:val="00A701BE"/>
    <w:rsid w:val="00A81EDC"/>
    <w:rsid w:val="00A93F55"/>
    <w:rsid w:val="00AA1F44"/>
    <w:rsid w:val="00AB06AA"/>
    <w:rsid w:val="00AB77CF"/>
    <w:rsid w:val="00AE00D6"/>
    <w:rsid w:val="00AF32C4"/>
    <w:rsid w:val="00AF6B73"/>
    <w:rsid w:val="00B40869"/>
    <w:rsid w:val="00B655DE"/>
    <w:rsid w:val="00B71023"/>
    <w:rsid w:val="00B74764"/>
    <w:rsid w:val="00B96C68"/>
    <w:rsid w:val="00BA0AD5"/>
    <w:rsid w:val="00BA3869"/>
    <w:rsid w:val="00BC6D73"/>
    <w:rsid w:val="00BC7324"/>
    <w:rsid w:val="00BE3275"/>
    <w:rsid w:val="00BE7D50"/>
    <w:rsid w:val="00BF4861"/>
    <w:rsid w:val="00BF50A6"/>
    <w:rsid w:val="00C4172B"/>
    <w:rsid w:val="00C507EF"/>
    <w:rsid w:val="00C50B17"/>
    <w:rsid w:val="00C53154"/>
    <w:rsid w:val="00C71B9E"/>
    <w:rsid w:val="00CA1230"/>
    <w:rsid w:val="00CA12DC"/>
    <w:rsid w:val="00CA64C0"/>
    <w:rsid w:val="00CB2A87"/>
    <w:rsid w:val="00CE1D61"/>
    <w:rsid w:val="00CE5735"/>
    <w:rsid w:val="00D01FB0"/>
    <w:rsid w:val="00D03411"/>
    <w:rsid w:val="00D20454"/>
    <w:rsid w:val="00D25C86"/>
    <w:rsid w:val="00D3090D"/>
    <w:rsid w:val="00D44FE5"/>
    <w:rsid w:val="00D71A1A"/>
    <w:rsid w:val="00D802F6"/>
    <w:rsid w:val="00DA28F6"/>
    <w:rsid w:val="00DB29EE"/>
    <w:rsid w:val="00DB2F13"/>
    <w:rsid w:val="00DD7DAD"/>
    <w:rsid w:val="00DF7E3F"/>
    <w:rsid w:val="00E14DB6"/>
    <w:rsid w:val="00E54586"/>
    <w:rsid w:val="00E55ABF"/>
    <w:rsid w:val="00E746FB"/>
    <w:rsid w:val="00E76D6B"/>
    <w:rsid w:val="00E83BF9"/>
    <w:rsid w:val="00E83E99"/>
    <w:rsid w:val="00E9729F"/>
    <w:rsid w:val="00EB6D43"/>
    <w:rsid w:val="00ED2D45"/>
    <w:rsid w:val="00F00A35"/>
    <w:rsid w:val="00F04B75"/>
    <w:rsid w:val="00F31FE7"/>
    <w:rsid w:val="00F32ED6"/>
    <w:rsid w:val="00F571A8"/>
    <w:rsid w:val="00F70CE5"/>
    <w:rsid w:val="00FC0AFF"/>
    <w:rsid w:val="00FE10B6"/>
    <w:rsid w:val="00FE2C8D"/>
    <w:rsid w:val="00FF2A09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FE2C8D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275"/>
  </w:style>
  <w:style w:type="paragraph" w:styleId="Footer">
    <w:name w:val="footer"/>
    <w:basedOn w:val="Normal"/>
    <w:link w:val="FooterChar"/>
    <w:uiPriority w:val="99"/>
    <w:unhideWhenUsed/>
    <w:rsid w:val="00BE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75"/>
  </w:style>
  <w:style w:type="paragraph" w:styleId="BalloonText">
    <w:name w:val="Balloon Text"/>
    <w:basedOn w:val="Normal"/>
    <w:link w:val="BalloonTextChar"/>
    <w:uiPriority w:val="99"/>
    <w:semiHidden/>
    <w:unhideWhenUsed/>
    <w:rsid w:val="00BE3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7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3869"/>
    <w:pPr>
      <w:ind w:left="720"/>
      <w:contextualSpacing/>
    </w:pPr>
  </w:style>
  <w:style w:type="paragraph" w:styleId="Title">
    <w:name w:val="Title"/>
    <w:basedOn w:val="Normal"/>
    <w:link w:val="TitleChar"/>
    <w:qFormat/>
    <w:rsid w:val="0070005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700058"/>
    <w:rPr>
      <w:b/>
      <w:sz w:val="24"/>
    </w:rPr>
  </w:style>
  <w:style w:type="paragraph" w:styleId="BodyText">
    <w:name w:val="Body Text"/>
    <w:basedOn w:val="Normal"/>
    <w:link w:val="BodyTextChar"/>
    <w:rsid w:val="00700058"/>
    <w:pPr>
      <w:spacing w:line="48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0005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tenders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jk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mail%20tlmd3rdamargar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492F-8716-49F2-8243-7F8FDC5D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amit.ghosh</cp:lastModifiedBy>
  <cp:revision>2</cp:revision>
  <cp:lastPrinted>2020-03-13T10:11:00Z</cp:lastPrinted>
  <dcterms:created xsi:type="dcterms:W3CDTF">2022-12-13T07:15:00Z</dcterms:created>
  <dcterms:modified xsi:type="dcterms:W3CDTF">2022-12-13T07:15:00Z</dcterms:modified>
</cp:coreProperties>
</file>